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AB7E0BB" w14:textId="7218ABA6" w:rsidR="003E2C46" w:rsidRDefault="007138E5">
      <w:pPr>
        <w:spacing w:line="455" w:lineRule="auto"/>
        <w:ind w:left="1140" w:right="1600"/>
        <w:jc w:val="center"/>
        <w:rPr>
          <w:rFonts w:eastAsia="Times New Roman"/>
          <w:sz w:val="28"/>
          <w:szCs w:val="28"/>
        </w:rPr>
      </w:pPr>
      <w:bookmarkStart w:id="0" w:name="page1"/>
      <w:bookmarkEnd w:id="0"/>
      <w:r>
        <w:rPr>
          <w:rFonts w:eastAsia="Times New Roman"/>
          <w:sz w:val="28"/>
          <w:szCs w:val="28"/>
        </w:rPr>
        <w:t xml:space="preserve">ВСЕРОССИЙСКАЯ ОЛИМПИАДА </w:t>
      </w:r>
      <w:proofErr w:type="gramStart"/>
      <w:r>
        <w:rPr>
          <w:rFonts w:eastAsia="Times New Roman"/>
          <w:sz w:val="28"/>
          <w:szCs w:val="28"/>
        </w:rPr>
        <w:t>ШКОЛЬНИКОВ  ПО</w:t>
      </w:r>
      <w:proofErr w:type="gramEnd"/>
      <w:r>
        <w:rPr>
          <w:rFonts w:eastAsia="Times New Roman"/>
          <w:sz w:val="28"/>
          <w:szCs w:val="28"/>
        </w:rPr>
        <w:t xml:space="preserve"> КИТАЙСКОМУ ЯЗЫКУ 20</w:t>
      </w:r>
      <w:r>
        <w:rPr>
          <w:rFonts w:eastAsia="DengXian"/>
          <w:sz w:val="28"/>
          <w:szCs w:val="28"/>
        </w:rPr>
        <w:t>2</w:t>
      </w:r>
      <w:r w:rsidR="00095471">
        <w:rPr>
          <w:rFonts w:eastAsia="DengXian"/>
          <w:sz w:val="28"/>
          <w:szCs w:val="28"/>
        </w:rPr>
        <w:t>5</w:t>
      </w:r>
      <w:r>
        <w:rPr>
          <w:rFonts w:eastAsia="Times New Roman"/>
          <w:sz w:val="28"/>
          <w:szCs w:val="28"/>
        </w:rPr>
        <w:t>–20</w:t>
      </w:r>
      <w:r>
        <w:rPr>
          <w:sz w:val="28"/>
          <w:szCs w:val="28"/>
        </w:rPr>
        <w:t>2</w:t>
      </w:r>
      <w:r w:rsidR="00095471">
        <w:rPr>
          <w:sz w:val="28"/>
          <w:szCs w:val="28"/>
        </w:rPr>
        <w:t>6</w:t>
      </w:r>
      <w:r>
        <w:rPr>
          <w:rFonts w:eastAsia="Times New Roman"/>
          <w:sz w:val="28"/>
          <w:szCs w:val="28"/>
        </w:rPr>
        <w:t xml:space="preserve"> учебный год</w:t>
      </w:r>
      <w:r>
        <w:rPr>
          <w:rFonts w:hint="eastAsia"/>
          <w:sz w:val="28"/>
          <w:szCs w:val="28"/>
        </w:rPr>
        <w:t xml:space="preserve">               </w:t>
      </w:r>
      <w:r>
        <w:rPr>
          <w:rFonts w:eastAsia="Times New Roman"/>
          <w:sz w:val="28"/>
          <w:szCs w:val="28"/>
        </w:rPr>
        <w:t>ШКОЛЬНЫЙ ЭТАП. 5–6 КЛАССЫ</w:t>
      </w:r>
    </w:p>
    <w:p w14:paraId="2AB7E0BC" w14:textId="77777777" w:rsidR="003E2C46" w:rsidRDefault="003E2C46">
      <w:pPr>
        <w:spacing w:line="267" w:lineRule="exact"/>
        <w:rPr>
          <w:rFonts w:eastAsia="Times New Roman"/>
          <w:sz w:val="24"/>
        </w:rPr>
      </w:pPr>
    </w:p>
    <w:p w14:paraId="2AB7E0BD" w14:textId="77777777" w:rsidR="003E2C46" w:rsidRDefault="007138E5">
      <w:pPr>
        <w:spacing w:line="0" w:lineRule="atLeast"/>
        <w:ind w:right="-7"/>
        <w:jc w:val="center"/>
        <w:rPr>
          <w:rFonts w:eastAsia="Times New Roman"/>
          <w:b/>
          <w:sz w:val="28"/>
          <w:u w:val="single"/>
        </w:rPr>
      </w:pPr>
      <w:r>
        <w:rPr>
          <w:rFonts w:eastAsia="Times New Roman"/>
          <w:b/>
          <w:sz w:val="28"/>
          <w:u w:val="single"/>
        </w:rPr>
        <w:t>АУДИРОВАНИЕ</w:t>
      </w:r>
    </w:p>
    <w:p w14:paraId="2AB7E0BE" w14:textId="77777777" w:rsidR="003E2C46" w:rsidRDefault="003E2C46">
      <w:pPr>
        <w:spacing w:line="103" w:lineRule="exact"/>
        <w:rPr>
          <w:rFonts w:eastAsia="Times New Roman"/>
          <w:sz w:val="24"/>
        </w:rPr>
      </w:pPr>
    </w:p>
    <w:p w14:paraId="2AB7E0BF" w14:textId="77777777" w:rsidR="003E2C46" w:rsidRDefault="007138E5">
      <w:pPr>
        <w:spacing w:line="320" w:lineRule="exact"/>
        <w:ind w:right="-7"/>
        <w:jc w:val="center"/>
        <w:rPr>
          <w:rFonts w:ascii="SimSun" w:hAnsi="SimSun"/>
          <w:b/>
          <w:sz w:val="28"/>
        </w:rPr>
      </w:pPr>
      <w:r>
        <w:rPr>
          <w:rFonts w:ascii="SimSun" w:hAnsi="SimSun"/>
          <w:b/>
          <w:sz w:val="28"/>
        </w:rPr>
        <w:t>听力</w:t>
      </w:r>
    </w:p>
    <w:p w14:paraId="2AB7E0C0" w14:textId="77777777" w:rsidR="003E2C46" w:rsidRDefault="003E2C46">
      <w:pPr>
        <w:spacing w:line="81" w:lineRule="exact"/>
        <w:rPr>
          <w:rFonts w:eastAsia="Times New Roman"/>
          <w:sz w:val="24"/>
        </w:rPr>
      </w:pPr>
    </w:p>
    <w:p w14:paraId="2AB7E0C1" w14:textId="77777777" w:rsidR="003E2C46" w:rsidRDefault="007138E5">
      <w:pPr>
        <w:spacing w:line="0" w:lineRule="atLeast"/>
        <w:ind w:right="-7"/>
        <w:jc w:val="center"/>
        <w:rPr>
          <w:rFonts w:eastAsia="Times New Roman"/>
          <w:b/>
          <w:sz w:val="28"/>
        </w:rPr>
      </w:pPr>
      <w:r>
        <w:rPr>
          <w:rFonts w:eastAsia="Times New Roman"/>
          <w:b/>
          <w:sz w:val="28"/>
        </w:rPr>
        <w:t>(За каждый правильный ответ – 1 балл)</w:t>
      </w:r>
    </w:p>
    <w:p w14:paraId="2AB7E0C2" w14:textId="77777777" w:rsidR="003E2C46" w:rsidRDefault="003E2C46">
      <w:pPr>
        <w:spacing w:line="0" w:lineRule="atLeast"/>
        <w:ind w:right="-7"/>
        <w:jc w:val="center"/>
        <w:rPr>
          <w:rFonts w:eastAsia="Times New Roman"/>
          <w:b/>
          <w:sz w:val="28"/>
        </w:rPr>
      </w:pPr>
    </w:p>
    <w:p w14:paraId="2AB7E0C3" w14:textId="77777777" w:rsidR="003E2C46" w:rsidRDefault="003E2C46">
      <w:pPr>
        <w:spacing w:line="62" w:lineRule="exact"/>
        <w:rPr>
          <w:rFonts w:eastAsia="Times New Roman"/>
          <w:sz w:val="24"/>
        </w:rPr>
      </w:pPr>
    </w:p>
    <w:p w14:paraId="2AB7E0C4" w14:textId="6F308F1F" w:rsidR="003E2C46" w:rsidRPr="00B456D5" w:rsidRDefault="007138E5">
      <w:pPr>
        <w:pStyle w:val="12"/>
        <w:spacing w:line="338" w:lineRule="auto"/>
        <w:rPr>
          <w:b/>
          <w:sz w:val="28"/>
          <w:szCs w:val="28"/>
        </w:rPr>
      </w:pPr>
      <w:r w:rsidRPr="00B456D5">
        <w:rPr>
          <w:b/>
          <w:sz w:val="28"/>
          <w:szCs w:val="28"/>
        </w:rPr>
        <w:t xml:space="preserve">Задание 1. Прослушайте </w:t>
      </w:r>
      <w:proofErr w:type="spellStart"/>
      <w:r w:rsidRPr="00B456D5">
        <w:rPr>
          <w:b/>
          <w:sz w:val="28"/>
          <w:szCs w:val="28"/>
        </w:rPr>
        <w:t>аудиотекст</w:t>
      </w:r>
      <w:r w:rsidR="00565018" w:rsidRPr="00B456D5">
        <w:rPr>
          <w:b/>
          <w:sz w:val="28"/>
          <w:szCs w:val="28"/>
        </w:rPr>
        <w:t>ы</w:t>
      </w:r>
      <w:proofErr w:type="spellEnd"/>
      <w:r w:rsidRPr="00B456D5">
        <w:rPr>
          <w:b/>
          <w:sz w:val="28"/>
          <w:szCs w:val="28"/>
        </w:rPr>
        <w:t xml:space="preserve"> № 1 два раза, ответьте на вопросы по тексту, выбрав правильный вариант (1–</w:t>
      </w:r>
      <w:r w:rsidR="00A57719">
        <w:rPr>
          <w:rFonts w:eastAsia="DengXian"/>
          <w:b/>
          <w:sz w:val="28"/>
          <w:szCs w:val="28"/>
        </w:rPr>
        <w:t>10</w:t>
      </w:r>
      <w:r w:rsidRPr="00B456D5">
        <w:rPr>
          <w:b/>
          <w:sz w:val="28"/>
          <w:szCs w:val="28"/>
        </w:rPr>
        <w:t>):</w:t>
      </w:r>
    </w:p>
    <w:p w14:paraId="2AB7E0C5" w14:textId="77777777" w:rsidR="003E2C46" w:rsidRPr="00B456D5" w:rsidRDefault="003E2C46">
      <w:pPr>
        <w:spacing w:line="263" w:lineRule="exact"/>
        <w:rPr>
          <w:rFonts w:eastAsia="Times New Roman"/>
          <w:sz w:val="24"/>
        </w:rPr>
      </w:pPr>
    </w:p>
    <w:p w14:paraId="596ED59F" w14:textId="77777777" w:rsidR="00A74045" w:rsidRPr="00A74045" w:rsidRDefault="00A74045" w:rsidP="00A74045">
      <w:pPr>
        <w:rPr>
          <w:rFonts w:asciiTheme="minorHAnsi" w:hAnsiTheme="minorHAnsi" w:cstheme="minorHAnsi"/>
          <w:b/>
          <w:bCs/>
          <w:sz w:val="28"/>
          <w:szCs w:val="28"/>
        </w:rPr>
      </w:pPr>
      <w:bookmarkStart w:id="1" w:name="_Hlk83111642"/>
      <w:r w:rsidRPr="00A74045">
        <w:rPr>
          <w:rFonts w:asciiTheme="minorHAnsi" w:hAnsiTheme="minorHAnsi" w:cstheme="minorHAnsi"/>
          <w:b/>
          <w:bCs/>
          <w:sz w:val="28"/>
          <w:szCs w:val="28"/>
        </w:rPr>
        <w:t xml:space="preserve">1. </w:t>
      </w:r>
      <w:r w:rsidRPr="00A74045">
        <w:rPr>
          <w:rFonts w:asciiTheme="minorHAnsi" w:hAnsiTheme="minorHAnsi" w:cstheme="minorHAnsi"/>
          <w:b/>
          <w:bCs/>
          <w:sz w:val="28"/>
          <w:szCs w:val="28"/>
        </w:rPr>
        <w:t>陈光是谁？</w:t>
      </w:r>
    </w:p>
    <w:p w14:paraId="098B56A4" w14:textId="79B1560E" w:rsidR="00A74045" w:rsidRDefault="00A74045" w:rsidP="00A74045">
      <w:pPr>
        <w:ind w:left="720"/>
        <w:rPr>
          <w:rFonts w:asciiTheme="minorHAnsi" w:hAnsiTheme="minorHAnsi" w:cstheme="minorHAnsi"/>
          <w:sz w:val="28"/>
          <w:szCs w:val="28"/>
        </w:rPr>
      </w:pPr>
      <w:r w:rsidRPr="00A74045">
        <w:rPr>
          <w:rFonts w:asciiTheme="minorHAnsi" w:hAnsiTheme="minorHAnsi" w:cstheme="minorHAnsi"/>
          <w:sz w:val="28"/>
          <w:szCs w:val="28"/>
        </w:rPr>
        <w:t xml:space="preserve">A. </w:t>
      </w:r>
      <w:r w:rsidRPr="00A74045">
        <w:rPr>
          <w:rFonts w:asciiTheme="minorHAnsi" w:hAnsiTheme="minorHAnsi" w:cstheme="minorHAnsi"/>
          <w:sz w:val="28"/>
          <w:szCs w:val="28"/>
        </w:rPr>
        <w:t>美国留学生</w:t>
      </w:r>
      <w:r w:rsidRPr="00A74045">
        <w:rPr>
          <w:rFonts w:asciiTheme="minorHAnsi" w:hAnsiTheme="minorHAnsi" w:cstheme="minorHAnsi"/>
          <w:sz w:val="28"/>
          <w:szCs w:val="28"/>
        </w:rPr>
        <w:br/>
        <w:t xml:space="preserve">B. </w:t>
      </w:r>
      <w:r w:rsidRPr="00A74045">
        <w:rPr>
          <w:rFonts w:asciiTheme="minorHAnsi" w:hAnsiTheme="minorHAnsi" w:cstheme="minorHAnsi"/>
          <w:sz w:val="28"/>
          <w:szCs w:val="28"/>
        </w:rPr>
        <w:t>中国老师</w:t>
      </w:r>
      <w:r w:rsidRPr="00A74045">
        <w:rPr>
          <w:rFonts w:asciiTheme="minorHAnsi" w:hAnsiTheme="minorHAnsi" w:cstheme="minorHAnsi"/>
          <w:sz w:val="28"/>
          <w:szCs w:val="28"/>
        </w:rPr>
        <w:br/>
        <w:t xml:space="preserve">C. </w:t>
      </w:r>
      <w:r w:rsidRPr="00A74045">
        <w:rPr>
          <w:rFonts w:asciiTheme="minorHAnsi" w:hAnsiTheme="minorHAnsi" w:cstheme="minorHAnsi"/>
          <w:sz w:val="28"/>
          <w:szCs w:val="28"/>
        </w:rPr>
        <w:t>俄罗斯留学生</w:t>
      </w:r>
      <w:r w:rsidRPr="00A74045">
        <w:rPr>
          <w:rFonts w:asciiTheme="minorHAnsi" w:hAnsiTheme="minorHAnsi" w:cstheme="minorHAnsi"/>
          <w:sz w:val="28"/>
          <w:szCs w:val="28"/>
        </w:rPr>
        <w:br/>
        <w:t xml:space="preserve">D. </w:t>
      </w:r>
      <w:r w:rsidRPr="00A74045">
        <w:rPr>
          <w:rFonts w:asciiTheme="minorHAnsi" w:hAnsiTheme="minorHAnsi" w:cstheme="minorHAnsi"/>
          <w:sz w:val="28"/>
          <w:szCs w:val="28"/>
        </w:rPr>
        <w:t>日本学生</w:t>
      </w:r>
    </w:p>
    <w:p w14:paraId="233F46A8" w14:textId="77777777" w:rsidR="00A74045" w:rsidRPr="00A74045" w:rsidRDefault="00A74045" w:rsidP="00A74045">
      <w:pPr>
        <w:ind w:left="720"/>
        <w:rPr>
          <w:rFonts w:asciiTheme="minorHAnsi" w:hAnsiTheme="minorHAnsi" w:cstheme="minorHAnsi"/>
          <w:sz w:val="28"/>
          <w:szCs w:val="28"/>
        </w:rPr>
      </w:pPr>
    </w:p>
    <w:p w14:paraId="1C31A119" w14:textId="77DD3FDC" w:rsidR="00C05458" w:rsidRPr="00C05458" w:rsidRDefault="00C05458" w:rsidP="00C05458">
      <w:pPr>
        <w:rPr>
          <w:rFonts w:asciiTheme="minorHAnsi" w:hAnsiTheme="minorHAnsi" w:cstheme="minorHAnsi"/>
          <w:b/>
          <w:bCs/>
          <w:sz w:val="28"/>
          <w:szCs w:val="28"/>
        </w:rPr>
      </w:pPr>
      <w:r w:rsidRPr="00C05458">
        <w:rPr>
          <w:rFonts w:asciiTheme="minorHAnsi" w:hAnsiTheme="minorHAnsi" w:cstheme="minorHAnsi" w:hint="eastAsia"/>
          <w:b/>
          <w:bCs/>
          <w:sz w:val="28"/>
          <w:szCs w:val="28"/>
        </w:rPr>
        <w:t xml:space="preserve">2. </w:t>
      </w:r>
      <w:r w:rsidRPr="00C05458">
        <w:rPr>
          <w:rFonts w:asciiTheme="minorHAnsi" w:hAnsiTheme="minorHAnsi" w:cstheme="minorHAnsi" w:hint="eastAsia"/>
          <w:b/>
          <w:bCs/>
          <w:sz w:val="28"/>
          <w:szCs w:val="28"/>
        </w:rPr>
        <w:t>陈光</w:t>
      </w:r>
      <w:r w:rsidR="00FC13B1">
        <w:rPr>
          <w:rFonts w:asciiTheme="minorHAnsi" w:hAnsiTheme="minorHAnsi" w:cstheme="minorHAnsi" w:hint="eastAsia"/>
          <w:b/>
          <w:bCs/>
          <w:sz w:val="28"/>
          <w:szCs w:val="28"/>
        </w:rPr>
        <w:t>原名是什么</w:t>
      </w:r>
      <w:r w:rsidRPr="00C05458">
        <w:rPr>
          <w:rFonts w:asciiTheme="minorHAnsi" w:hAnsiTheme="minorHAnsi" w:cstheme="minorHAnsi" w:hint="eastAsia"/>
          <w:b/>
          <w:bCs/>
          <w:sz w:val="28"/>
          <w:szCs w:val="28"/>
        </w:rPr>
        <w:t>？</w:t>
      </w:r>
      <w:r w:rsidRPr="00C05458">
        <w:rPr>
          <w:rFonts w:asciiTheme="minorHAnsi" w:hAnsiTheme="minorHAnsi" w:cstheme="minorHAnsi" w:hint="eastAsia"/>
          <w:b/>
          <w:bCs/>
          <w:sz w:val="28"/>
          <w:szCs w:val="28"/>
        </w:rPr>
        <w:t xml:space="preserve"> </w:t>
      </w:r>
    </w:p>
    <w:p w14:paraId="36FE0B48" w14:textId="40168BAB" w:rsidR="00C05458" w:rsidRPr="00C05458" w:rsidRDefault="00C05458" w:rsidP="00C05458">
      <w:pPr>
        <w:ind w:left="720"/>
        <w:rPr>
          <w:rFonts w:asciiTheme="minorHAnsi" w:hAnsiTheme="minorHAnsi" w:cstheme="minorHAnsi"/>
          <w:sz w:val="28"/>
          <w:szCs w:val="28"/>
        </w:rPr>
      </w:pPr>
      <w:r w:rsidRPr="00C05458">
        <w:rPr>
          <w:rFonts w:asciiTheme="minorHAnsi" w:hAnsiTheme="minorHAnsi" w:cstheme="minorHAnsi" w:hint="eastAsia"/>
          <w:sz w:val="28"/>
          <w:szCs w:val="28"/>
        </w:rPr>
        <w:t xml:space="preserve">A. </w:t>
      </w:r>
      <w:r w:rsidR="00FC13B1">
        <w:rPr>
          <w:rFonts w:asciiTheme="minorHAnsi" w:hAnsiTheme="minorHAnsi" w:cstheme="minorHAnsi" w:hint="eastAsia"/>
          <w:sz w:val="28"/>
          <w:szCs w:val="28"/>
        </w:rPr>
        <w:t>伊万</w:t>
      </w:r>
    </w:p>
    <w:p w14:paraId="4B03A2C5" w14:textId="5A6AFBEA" w:rsidR="00C05458" w:rsidRPr="00C05458" w:rsidRDefault="00C05458" w:rsidP="00C05458">
      <w:pPr>
        <w:ind w:left="720"/>
        <w:rPr>
          <w:rFonts w:asciiTheme="minorHAnsi" w:hAnsiTheme="minorHAnsi" w:cstheme="minorHAnsi"/>
          <w:sz w:val="28"/>
          <w:szCs w:val="28"/>
        </w:rPr>
      </w:pPr>
      <w:r w:rsidRPr="00C05458">
        <w:rPr>
          <w:rFonts w:asciiTheme="minorHAnsi" w:hAnsiTheme="minorHAnsi" w:cstheme="minorHAnsi" w:hint="eastAsia"/>
          <w:sz w:val="28"/>
          <w:szCs w:val="28"/>
        </w:rPr>
        <w:t xml:space="preserve">B. </w:t>
      </w:r>
      <w:r w:rsidR="00FC13B1">
        <w:rPr>
          <w:rFonts w:asciiTheme="minorHAnsi" w:hAnsiTheme="minorHAnsi" w:cstheme="minorHAnsi" w:hint="eastAsia"/>
          <w:sz w:val="28"/>
          <w:szCs w:val="28"/>
        </w:rPr>
        <w:t>保罗</w:t>
      </w:r>
    </w:p>
    <w:p w14:paraId="658842B2" w14:textId="5AEF39D7" w:rsidR="00C05458" w:rsidRPr="00C05458" w:rsidRDefault="00C05458" w:rsidP="00C05458">
      <w:pPr>
        <w:ind w:left="720"/>
        <w:rPr>
          <w:rFonts w:asciiTheme="minorHAnsi" w:hAnsiTheme="minorHAnsi" w:cstheme="minorHAnsi"/>
          <w:sz w:val="28"/>
          <w:szCs w:val="28"/>
        </w:rPr>
      </w:pPr>
      <w:r w:rsidRPr="00C05458">
        <w:rPr>
          <w:rFonts w:asciiTheme="minorHAnsi" w:hAnsiTheme="minorHAnsi" w:cstheme="minorHAnsi" w:hint="eastAsia"/>
          <w:sz w:val="28"/>
          <w:szCs w:val="28"/>
        </w:rPr>
        <w:t xml:space="preserve">C. </w:t>
      </w:r>
      <w:r w:rsidR="00FC13B1">
        <w:rPr>
          <w:rFonts w:asciiTheme="minorHAnsi" w:hAnsiTheme="minorHAnsi" w:cstheme="minorHAnsi" w:hint="eastAsia"/>
          <w:sz w:val="28"/>
          <w:szCs w:val="28"/>
        </w:rPr>
        <w:t>皮尔</w:t>
      </w:r>
    </w:p>
    <w:p w14:paraId="65E4161E" w14:textId="2162D044" w:rsidR="00C05458" w:rsidRDefault="00C05458" w:rsidP="00C05458">
      <w:pPr>
        <w:ind w:left="720"/>
        <w:rPr>
          <w:rFonts w:asciiTheme="minorHAnsi" w:hAnsiTheme="minorHAnsi" w:cstheme="minorHAnsi"/>
          <w:sz w:val="28"/>
          <w:szCs w:val="28"/>
        </w:rPr>
      </w:pPr>
      <w:r w:rsidRPr="00C05458">
        <w:rPr>
          <w:rFonts w:asciiTheme="minorHAnsi" w:hAnsiTheme="minorHAnsi" w:cstheme="minorHAnsi" w:hint="eastAsia"/>
          <w:sz w:val="28"/>
          <w:szCs w:val="28"/>
        </w:rPr>
        <w:t xml:space="preserve">D. </w:t>
      </w:r>
      <w:r w:rsidR="00FC13B1">
        <w:rPr>
          <w:rFonts w:asciiTheme="minorHAnsi" w:hAnsiTheme="minorHAnsi" w:cstheme="minorHAnsi" w:hint="eastAsia"/>
          <w:sz w:val="28"/>
          <w:szCs w:val="28"/>
        </w:rPr>
        <w:t>课文里没说</w:t>
      </w:r>
    </w:p>
    <w:p w14:paraId="64D9E2AF" w14:textId="77777777" w:rsidR="00C05458" w:rsidRPr="00C05458" w:rsidRDefault="00C05458" w:rsidP="00C05458">
      <w:pPr>
        <w:ind w:left="720"/>
        <w:rPr>
          <w:rFonts w:asciiTheme="minorHAnsi" w:hAnsiTheme="minorHAnsi" w:cstheme="minorHAnsi"/>
          <w:sz w:val="28"/>
          <w:szCs w:val="28"/>
        </w:rPr>
      </w:pPr>
    </w:p>
    <w:p w14:paraId="1F1F65A0" w14:textId="652D23EC" w:rsidR="00A74045" w:rsidRPr="00A74045" w:rsidRDefault="00E05E61" w:rsidP="00A74045">
      <w:pPr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  <w:lang w:val="en-US"/>
        </w:rPr>
        <w:t>3</w:t>
      </w:r>
      <w:r w:rsidR="00A74045" w:rsidRPr="00A74045">
        <w:rPr>
          <w:rFonts w:asciiTheme="minorHAnsi" w:hAnsiTheme="minorHAnsi" w:cstheme="minorHAnsi"/>
          <w:b/>
          <w:bCs/>
          <w:sz w:val="28"/>
          <w:szCs w:val="28"/>
        </w:rPr>
        <w:t xml:space="preserve">. </w:t>
      </w:r>
      <w:r w:rsidR="00A74045" w:rsidRPr="00A74045">
        <w:rPr>
          <w:rFonts w:asciiTheme="minorHAnsi" w:hAnsiTheme="minorHAnsi" w:cstheme="minorHAnsi"/>
          <w:b/>
          <w:bCs/>
          <w:sz w:val="28"/>
          <w:szCs w:val="28"/>
        </w:rPr>
        <w:t>陈光学习什么？</w:t>
      </w:r>
      <w:r w:rsidR="00A74045" w:rsidRPr="00A74045">
        <w:rPr>
          <w:rFonts w:asciiTheme="minorHAnsi" w:hAnsiTheme="minorHAnsi" w:cstheme="minorHAnsi"/>
          <w:b/>
          <w:bCs/>
          <w:sz w:val="28"/>
          <w:szCs w:val="28"/>
        </w:rPr>
        <w:t> </w:t>
      </w:r>
    </w:p>
    <w:p w14:paraId="41878FB2" w14:textId="4268F3FA" w:rsidR="00A74045" w:rsidRDefault="00A74045" w:rsidP="00A74045">
      <w:pPr>
        <w:ind w:left="720"/>
        <w:rPr>
          <w:rFonts w:asciiTheme="minorHAnsi" w:hAnsiTheme="minorHAnsi" w:cstheme="minorHAnsi"/>
          <w:sz w:val="28"/>
          <w:szCs w:val="28"/>
        </w:rPr>
      </w:pPr>
      <w:r w:rsidRPr="00A74045">
        <w:rPr>
          <w:rFonts w:asciiTheme="minorHAnsi" w:hAnsiTheme="minorHAnsi" w:cstheme="minorHAnsi"/>
          <w:sz w:val="28"/>
          <w:szCs w:val="28"/>
        </w:rPr>
        <w:t xml:space="preserve">A. </w:t>
      </w:r>
      <w:r w:rsidRPr="00A74045">
        <w:rPr>
          <w:rFonts w:asciiTheme="minorHAnsi" w:hAnsiTheme="minorHAnsi" w:cstheme="minorHAnsi"/>
          <w:sz w:val="28"/>
          <w:szCs w:val="28"/>
        </w:rPr>
        <w:t>英语</w:t>
      </w:r>
      <w:r w:rsidRPr="00A74045">
        <w:rPr>
          <w:rFonts w:asciiTheme="minorHAnsi" w:hAnsiTheme="minorHAnsi" w:cstheme="minorHAnsi"/>
          <w:sz w:val="28"/>
          <w:szCs w:val="28"/>
        </w:rPr>
        <w:br/>
        <w:t xml:space="preserve">B. </w:t>
      </w:r>
      <w:r w:rsidRPr="00A74045">
        <w:rPr>
          <w:rFonts w:asciiTheme="minorHAnsi" w:hAnsiTheme="minorHAnsi" w:cstheme="minorHAnsi"/>
          <w:sz w:val="28"/>
          <w:szCs w:val="28"/>
        </w:rPr>
        <w:t>日语</w:t>
      </w:r>
      <w:r w:rsidRPr="00A74045">
        <w:rPr>
          <w:rFonts w:asciiTheme="minorHAnsi" w:hAnsiTheme="minorHAnsi" w:cstheme="minorHAnsi"/>
          <w:sz w:val="28"/>
          <w:szCs w:val="28"/>
        </w:rPr>
        <w:br/>
        <w:t xml:space="preserve">C. </w:t>
      </w:r>
      <w:r w:rsidRPr="00A74045">
        <w:rPr>
          <w:rFonts w:asciiTheme="minorHAnsi" w:hAnsiTheme="minorHAnsi" w:cstheme="minorHAnsi"/>
          <w:sz w:val="28"/>
          <w:szCs w:val="28"/>
        </w:rPr>
        <w:t>汉语</w:t>
      </w:r>
      <w:r w:rsidRPr="00A74045">
        <w:rPr>
          <w:rFonts w:asciiTheme="minorHAnsi" w:hAnsiTheme="minorHAnsi" w:cstheme="minorHAnsi"/>
          <w:sz w:val="28"/>
          <w:szCs w:val="28"/>
        </w:rPr>
        <w:br/>
        <w:t xml:space="preserve">D. </w:t>
      </w:r>
      <w:r w:rsidRPr="00A74045">
        <w:rPr>
          <w:rFonts w:asciiTheme="minorHAnsi" w:hAnsiTheme="minorHAnsi" w:cstheme="minorHAnsi"/>
          <w:sz w:val="28"/>
          <w:szCs w:val="28"/>
        </w:rPr>
        <w:t>俄语</w:t>
      </w:r>
    </w:p>
    <w:p w14:paraId="4F648CCB" w14:textId="77777777" w:rsidR="00A74045" w:rsidRPr="00A74045" w:rsidRDefault="00A74045" w:rsidP="00A74045">
      <w:pPr>
        <w:ind w:left="720"/>
        <w:rPr>
          <w:rFonts w:asciiTheme="minorHAnsi" w:hAnsiTheme="minorHAnsi" w:cstheme="minorHAnsi"/>
          <w:sz w:val="28"/>
          <w:szCs w:val="28"/>
        </w:rPr>
      </w:pPr>
    </w:p>
    <w:p w14:paraId="28F5DD9C" w14:textId="062D8720" w:rsidR="00A57719" w:rsidRDefault="00E05E61" w:rsidP="00A74045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  <w:lang w:val="en-US"/>
        </w:rPr>
        <w:t>4</w:t>
      </w:r>
      <w:r w:rsidR="00A74045" w:rsidRPr="00A74045">
        <w:rPr>
          <w:rFonts w:asciiTheme="minorHAnsi" w:hAnsiTheme="minorHAnsi" w:cstheme="minorHAnsi"/>
          <w:b/>
          <w:bCs/>
          <w:sz w:val="28"/>
          <w:szCs w:val="28"/>
        </w:rPr>
        <w:t xml:space="preserve">. </w:t>
      </w:r>
      <w:r w:rsidR="00A74045" w:rsidRPr="00A74045">
        <w:rPr>
          <w:rFonts w:asciiTheme="minorHAnsi" w:hAnsiTheme="minorHAnsi" w:cstheme="minorHAnsi"/>
          <w:b/>
          <w:bCs/>
          <w:sz w:val="28"/>
          <w:szCs w:val="28"/>
        </w:rPr>
        <w:t>陈光住在哪儿？</w:t>
      </w:r>
      <w:r w:rsidR="00A74045" w:rsidRPr="00A74045">
        <w:rPr>
          <w:rFonts w:asciiTheme="minorHAnsi" w:hAnsiTheme="minorHAnsi" w:cstheme="minorHAnsi"/>
          <w:b/>
          <w:bCs/>
          <w:sz w:val="28"/>
          <w:szCs w:val="28"/>
        </w:rPr>
        <w:t> </w:t>
      </w:r>
      <w:r w:rsidR="00A74045" w:rsidRPr="00A74045">
        <w:rPr>
          <w:rFonts w:asciiTheme="minorHAnsi" w:hAnsiTheme="minorHAnsi" w:cstheme="minorHAnsi"/>
          <w:sz w:val="28"/>
          <w:szCs w:val="28"/>
        </w:rPr>
        <w:br/>
      </w:r>
      <w:r w:rsidR="00A74045">
        <w:rPr>
          <w:rFonts w:asciiTheme="minorHAnsi" w:hAnsiTheme="minorHAnsi" w:cstheme="minorHAnsi"/>
          <w:sz w:val="28"/>
          <w:szCs w:val="28"/>
        </w:rPr>
        <w:t xml:space="preserve">           </w:t>
      </w:r>
      <w:r w:rsidR="00A74045" w:rsidRPr="00A74045">
        <w:rPr>
          <w:rFonts w:asciiTheme="minorHAnsi" w:hAnsiTheme="minorHAnsi" w:cstheme="minorHAnsi"/>
          <w:sz w:val="28"/>
          <w:szCs w:val="28"/>
        </w:rPr>
        <w:t xml:space="preserve">A. </w:t>
      </w:r>
      <w:r w:rsidR="00A74045" w:rsidRPr="00A74045">
        <w:rPr>
          <w:rFonts w:asciiTheme="minorHAnsi" w:hAnsiTheme="minorHAnsi" w:cstheme="minorHAnsi"/>
          <w:sz w:val="28"/>
          <w:szCs w:val="28"/>
        </w:rPr>
        <w:t>中国朋友家</w:t>
      </w:r>
      <w:r w:rsidR="00A74045" w:rsidRPr="00A74045">
        <w:rPr>
          <w:rFonts w:asciiTheme="minorHAnsi" w:hAnsiTheme="minorHAnsi" w:cstheme="minorHAnsi"/>
          <w:sz w:val="28"/>
          <w:szCs w:val="28"/>
        </w:rPr>
        <w:br/>
      </w:r>
      <w:r w:rsidR="00A74045">
        <w:rPr>
          <w:rFonts w:asciiTheme="minorHAnsi" w:hAnsiTheme="minorHAnsi" w:cstheme="minorHAnsi"/>
          <w:sz w:val="28"/>
          <w:szCs w:val="28"/>
        </w:rPr>
        <w:t xml:space="preserve">           </w:t>
      </w:r>
      <w:r w:rsidR="00A74045" w:rsidRPr="00A74045">
        <w:rPr>
          <w:rFonts w:asciiTheme="minorHAnsi" w:hAnsiTheme="minorHAnsi" w:cstheme="minorHAnsi"/>
          <w:sz w:val="28"/>
          <w:szCs w:val="28"/>
        </w:rPr>
        <w:t xml:space="preserve">B. </w:t>
      </w:r>
      <w:r w:rsidR="00A57719">
        <w:rPr>
          <w:rFonts w:asciiTheme="minorHAnsi" w:hAnsiTheme="minorHAnsi" w:cstheme="minorHAnsi" w:hint="eastAsia"/>
          <w:sz w:val="28"/>
          <w:szCs w:val="28"/>
        </w:rPr>
        <w:t>留学生宿舍</w:t>
      </w:r>
    </w:p>
    <w:p w14:paraId="08A06966" w14:textId="0D02369D" w:rsidR="00A74045" w:rsidRDefault="00A74045" w:rsidP="00A74045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          </w:t>
      </w:r>
      <w:r w:rsidRPr="00A74045">
        <w:rPr>
          <w:rFonts w:asciiTheme="minorHAnsi" w:hAnsiTheme="minorHAnsi" w:cstheme="minorHAnsi"/>
          <w:sz w:val="28"/>
          <w:szCs w:val="28"/>
        </w:rPr>
        <w:t xml:space="preserve">C. </w:t>
      </w:r>
      <w:r w:rsidRPr="00A74045">
        <w:rPr>
          <w:rFonts w:asciiTheme="minorHAnsi" w:hAnsiTheme="minorHAnsi" w:cstheme="minorHAnsi"/>
          <w:sz w:val="28"/>
          <w:szCs w:val="28"/>
        </w:rPr>
        <w:t>美国宿舍</w:t>
      </w:r>
      <w:r w:rsidRPr="00A74045">
        <w:rPr>
          <w:rFonts w:asciiTheme="minorHAnsi" w:hAnsiTheme="minorHAnsi" w:cstheme="minorHAnsi"/>
          <w:sz w:val="28"/>
          <w:szCs w:val="28"/>
        </w:rPr>
        <w:br/>
      </w:r>
      <w:r>
        <w:rPr>
          <w:rFonts w:asciiTheme="minorHAnsi" w:hAnsiTheme="minorHAnsi" w:cstheme="minorHAnsi"/>
          <w:sz w:val="28"/>
          <w:szCs w:val="28"/>
        </w:rPr>
        <w:t xml:space="preserve">           </w:t>
      </w:r>
      <w:r w:rsidRPr="00A74045">
        <w:rPr>
          <w:rFonts w:asciiTheme="minorHAnsi" w:hAnsiTheme="minorHAnsi" w:cstheme="minorHAnsi"/>
          <w:sz w:val="28"/>
          <w:szCs w:val="28"/>
        </w:rPr>
        <w:t xml:space="preserve">D. </w:t>
      </w:r>
      <w:r w:rsidRPr="00A74045">
        <w:rPr>
          <w:rFonts w:asciiTheme="minorHAnsi" w:hAnsiTheme="minorHAnsi" w:cstheme="minorHAnsi"/>
          <w:sz w:val="28"/>
          <w:szCs w:val="28"/>
        </w:rPr>
        <w:t>酒店</w:t>
      </w:r>
    </w:p>
    <w:p w14:paraId="326ABF6D" w14:textId="77777777" w:rsidR="00A74045" w:rsidRPr="00A74045" w:rsidRDefault="00A74045" w:rsidP="00A74045">
      <w:pPr>
        <w:rPr>
          <w:rFonts w:asciiTheme="minorHAnsi" w:hAnsiTheme="minorHAnsi" w:cstheme="minorHAnsi"/>
          <w:sz w:val="28"/>
          <w:szCs w:val="28"/>
        </w:rPr>
      </w:pPr>
    </w:p>
    <w:p w14:paraId="203AE223" w14:textId="39900F08" w:rsidR="00B37076" w:rsidRPr="00B37076" w:rsidRDefault="00E05E61" w:rsidP="00B37076">
      <w:pPr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  <w:lang w:val="en-US"/>
        </w:rPr>
        <w:t>5</w:t>
      </w:r>
      <w:r w:rsidR="00B37076" w:rsidRPr="00B37076">
        <w:rPr>
          <w:rFonts w:asciiTheme="minorHAnsi" w:hAnsiTheme="minorHAnsi" w:cstheme="minorHAnsi" w:hint="eastAsia"/>
          <w:b/>
          <w:bCs/>
          <w:sz w:val="28"/>
          <w:szCs w:val="28"/>
        </w:rPr>
        <w:t xml:space="preserve">. </w:t>
      </w:r>
      <w:r w:rsidR="00B37076" w:rsidRPr="00B37076">
        <w:rPr>
          <w:rFonts w:asciiTheme="minorHAnsi" w:hAnsiTheme="minorHAnsi" w:cstheme="minorHAnsi" w:hint="eastAsia"/>
          <w:b/>
          <w:bCs/>
          <w:sz w:val="28"/>
          <w:szCs w:val="28"/>
        </w:rPr>
        <w:t>陈光的同屋叫什么名字？</w:t>
      </w:r>
      <w:r w:rsidR="00B37076" w:rsidRPr="00B37076">
        <w:rPr>
          <w:rFonts w:asciiTheme="minorHAnsi" w:hAnsiTheme="minorHAnsi" w:cstheme="minorHAnsi" w:hint="eastAsia"/>
          <w:b/>
          <w:bCs/>
          <w:sz w:val="28"/>
          <w:szCs w:val="28"/>
        </w:rPr>
        <w:t xml:space="preserve"> </w:t>
      </w:r>
    </w:p>
    <w:p w14:paraId="0E020A05" w14:textId="14CAEAF4" w:rsidR="00B37076" w:rsidRPr="00B37076" w:rsidRDefault="00B37076" w:rsidP="00B37076">
      <w:pPr>
        <w:ind w:left="720"/>
        <w:rPr>
          <w:rFonts w:asciiTheme="minorHAnsi" w:hAnsiTheme="minorHAnsi" w:cstheme="minorHAnsi"/>
          <w:sz w:val="28"/>
          <w:szCs w:val="28"/>
        </w:rPr>
      </w:pPr>
      <w:r w:rsidRPr="00B37076">
        <w:rPr>
          <w:rFonts w:asciiTheme="minorHAnsi" w:hAnsiTheme="minorHAnsi" w:cstheme="minorHAnsi" w:hint="eastAsia"/>
          <w:sz w:val="28"/>
          <w:szCs w:val="28"/>
        </w:rPr>
        <w:t xml:space="preserve">A. </w:t>
      </w:r>
      <w:r>
        <w:rPr>
          <w:rFonts w:asciiTheme="minorHAnsi" w:hAnsiTheme="minorHAnsi" w:cstheme="minorHAnsi" w:hint="eastAsia"/>
          <w:sz w:val="28"/>
          <w:szCs w:val="28"/>
        </w:rPr>
        <w:t>伊万</w:t>
      </w:r>
    </w:p>
    <w:p w14:paraId="7F472938" w14:textId="075E9954" w:rsidR="00B37076" w:rsidRPr="00B37076" w:rsidRDefault="00B37076" w:rsidP="00B37076">
      <w:pPr>
        <w:ind w:left="720"/>
        <w:rPr>
          <w:rFonts w:asciiTheme="minorHAnsi" w:hAnsiTheme="minorHAnsi" w:cstheme="minorHAnsi"/>
          <w:sz w:val="28"/>
          <w:szCs w:val="28"/>
        </w:rPr>
      </w:pPr>
      <w:r w:rsidRPr="00B37076">
        <w:rPr>
          <w:rFonts w:asciiTheme="minorHAnsi" w:hAnsiTheme="minorHAnsi" w:cstheme="minorHAnsi" w:hint="eastAsia"/>
          <w:sz w:val="28"/>
          <w:szCs w:val="28"/>
        </w:rPr>
        <w:t xml:space="preserve">B. </w:t>
      </w:r>
      <w:r>
        <w:rPr>
          <w:rFonts w:asciiTheme="minorHAnsi" w:hAnsiTheme="minorHAnsi" w:cstheme="minorHAnsi" w:hint="eastAsia"/>
          <w:sz w:val="28"/>
          <w:szCs w:val="28"/>
        </w:rPr>
        <w:t>达尼尔</w:t>
      </w:r>
    </w:p>
    <w:p w14:paraId="68054D84" w14:textId="77777777" w:rsidR="00B37076" w:rsidRPr="00B37076" w:rsidRDefault="00B37076" w:rsidP="00B37076">
      <w:pPr>
        <w:ind w:left="720"/>
        <w:rPr>
          <w:rFonts w:asciiTheme="minorHAnsi" w:hAnsiTheme="minorHAnsi" w:cstheme="minorHAnsi"/>
          <w:sz w:val="28"/>
          <w:szCs w:val="28"/>
        </w:rPr>
      </w:pPr>
      <w:r w:rsidRPr="00B37076">
        <w:rPr>
          <w:rFonts w:asciiTheme="minorHAnsi" w:hAnsiTheme="minorHAnsi" w:cstheme="minorHAnsi" w:hint="eastAsia"/>
          <w:sz w:val="28"/>
          <w:szCs w:val="28"/>
        </w:rPr>
        <w:t xml:space="preserve">C. </w:t>
      </w:r>
      <w:r w:rsidRPr="00B37076">
        <w:rPr>
          <w:rFonts w:asciiTheme="minorHAnsi" w:hAnsiTheme="minorHAnsi" w:cstheme="minorHAnsi" w:hint="eastAsia"/>
          <w:sz w:val="28"/>
          <w:szCs w:val="28"/>
        </w:rPr>
        <w:t>保罗</w:t>
      </w:r>
    </w:p>
    <w:p w14:paraId="6EB409B3" w14:textId="347B6233" w:rsidR="00B37076" w:rsidRDefault="00B37076" w:rsidP="00B37076">
      <w:pPr>
        <w:ind w:left="720"/>
        <w:rPr>
          <w:rFonts w:asciiTheme="minorHAnsi" w:hAnsiTheme="minorHAnsi" w:cstheme="minorHAnsi"/>
          <w:sz w:val="28"/>
          <w:szCs w:val="28"/>
        </w:rPr>
      </w:pPr>
      <w:r w:rsidRPr="00B37076">
        <w:rPr>
          <w:rFonts w:asciiTheme="minorHAnsi" w:hAnsiTheme="minorHAnsi" w:cstheme="minorHAnsi" w:hint="eastAsia"/>
          <w:sz w:val="28"/>
          <w:szCs w:val="28"/>
        </w:rPr>
        <w:lastRenderedPageBreak/>
        <w:t>D.</w:t>
      </w:r>
      <w:r w:rsidR="00FC13B1">
        <w:rPr>
          <w:rFonts w:asciiTheme="minorHAnsi" w:hAnsiTheme="minorHAnsi" w:cstheme="minorHAnsi" w:hint="eastAsia"/>
          <w:sz w:val="28"/>
          <w:szCs w:val="28"/>
        </w:rPr>
        <w:t>志</w:t>
      </w:r>
      <w:r>
        <w:rPr>
          <w:rFonts w:asciiTheme="minorHAnsi" w:hAnsiTheme="minorHAnsi" w:cstheme="minorHAnsi" w:hint="eastAsia"/>
          <w:sz w:val="28"/>
          <w:szCs w:val="28"/>
        </w:rPr>
        <w:t>文</w:t>
      </w:r>
    </w:p>
    <w:p w14:paraId="0D5E2BE9" w14:textId="77777777" w:rsidR="00B37076" w:rsidRDefault="00B37076" w:rsidP="00B37076">
      <w:pPr>
        <w:ind w:left="720"/>
        <w:rPr>
          <w:rFonts w:asciiTheme="minorHAnsi" w:hAnsiTheme="minorHAnsi" w:cstheme="minorHAnsi"/>
          <w:sz w:val="28"/>
          <w:szCs w:val="28"/>
        </w:rPr>
      </w:pPr>
    </w:p>
    <w:p w14:paraId="0CF81758" w14:textId="40FBADED" w:rsidR="00A74045" w:rsidRPr="00A74045" w:rsidRDefault="00E05E61" w:rsidP="00A74045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  <w:lang w:val="en-US"/>
        </w:rPr>
        <w:t>6</w:t>
      </w:r>
      <w:r w:rsidR="00A74045" w:rsidRPr="00A74045">
        <w:rPr>
          <w:rFonts w:asciiTheme="minorHAnsi" w:hAnsiTheme="minorHAnsi" w:cstheme="minorHAnsi"/>
          <w:b/>
          <w:bCs/>
          <w:sz w:val="28"/>
          <w:szCs w:val="28"/>
        </w:rPr>
        <w:t xml:space="preserve">. </w:t>
      </w:r>
      <w:r w:rsidR="00A74045" w:rsidRPr="00A74045">
        <w:rPr>
          <w:rFonts w:asciiTheme="minorHAnsi" w:hAnsiTheme="minorHAnsi" w:cstheme="minorHAnsi"/>
          <w:b/>
          <w:bCs/>
          <w:sz w:val="28"/>
          <w:szCs w:val="28"/>
        </w:rPr>
        <w:t>陈光的同屋是哪国人？</w:t>
      </w:r>
      <w:r w:rsidR="00A74045" w:rsidRPr="00A74045">
        <w:rPr>
          <w:rFonts w:asciiTheme="minorHAnsi" w:hAnsiTheme="minorHAnsi" w:cstheme="minorHAnsi"/>
          <w:sz w:val="28"/>
          <w:szCs w:val="28"/>
        </w:rPr>
        <w:t> </w:t>
      </w:r>
      <w:r w:rsidR="00A74045" w:rsidRPr="00A74045">
        <w:rPr>
          <w:rFonts w:asciiTheme="minorHAnsi" w:hAnsiTheme="minorHAnsi" w:cstheme="minorHAnsi"/>
          <w:sz w:val="28"/>
          <w:szCs w:val="28"/>
        </w:rPr>
        <w:br/>
      </w:r>
      <w:r w:rsidR="00A74045">
        <w:rPr>
          <w:rFonts w:asciiTheme="minorHAnsi" w:hAnsiTheme="minorHAnsi" w:cstheme="minorHAnsi"/>
          <w:sz w:val="28"/>
          <w:szCs w:val="28"/>
        </w:rPr>
        <w:t xml:space="preserve">           </w:t>
      </w:r>
      <w:r w:rsidR="00A74045" w:rsidRPr="00A74045">
        <w:rPr>
          <w:rFonts w:asciiTheme="minorHAnsi" w:hAnsiTheme="minorHAnsi" w:cstheme="minorHAnsi"/>
          <w:sz w:val="28"/>
          <w:szCs w:val="28"/>
        </w:rPr>
        <w:t xml:space="preserve">A. </w:t>
      </w:r>
      <w:r w:rsidR="00A74045" w:rsidRPr="00A74045">
        <w:rPr>
          <w:rFonts w:asciiTheme="minorHAnsi" w:hAnsiTheme="minorHAnsi" w:cstheme="minorHAnsi"/>
          <w:sz w:val="28"/>
          <w:szCs w:val="28"/>
        </w:rPr>
        <w:t>俄罗斯人</w:t>
      </w:r>
      <w:r w:rsidR="00A74045" w:rsidRPr="00A74045">
        <w:rPr>
          <w:rFonts w:asciiTheme="minorHAnsi" w:hAnsiTheme="minorHAnsi" w:cstheme="minorHAnsi"/>
          <w:sz w:val="28"/>
          <w:szCs w:val="28"/>
        </w:rPr>
        <w:br/>
      </w:r>
      <w:r w:rsidR="00A74045">
        <w:rPr>
          <w:rFonts w:asciiTheme="minorHAnsi" w:hAnsiTheme="minorHAnsi" w:cstheme="minorHAnsi"/>
          <w:sz w:val="28"/>
          <w:szCs w:val="28"/>
        </w:rPr>
        <w:t xml:space="preserve">           </w:t>
      </w:r>
      <w:r w:rsidR="00A74045" w:rsidRPr="00A74045">
        <w:rPr>
          <w:rFonts w:asciiTheme="minorHAnsi" w:hAnsiTheme="minorHAnsi" w:cstheme="minorHAnsi"/>
          <w:sz w:val="28"/>
          <w:szCs w:val="28"/>
        </w:rPr>
        <w:t xml:space="preserve">B. </w:t>
      </w:r>
      <w:r w:rsidR="00A74045" w:rsidRPr="00A74045">
        <w:rPr>
          <w:rFonts w:asciiTheme="minorHAnsi" w:hAnsiTheme="minorHAnsi" w:cstheme="minorHAnsi"/>
          <w:sz w:val="28"/>
          <w:szCs w:val="28"/>
        </w:rPr>
        <w:t>中国人</w:t>
      </w:r>
      <w:r w:rsidR="00A74045" w:rsidRPr="00A74045">
        <w:rPr>
          <w:rFonts w:asciiTheme="minorHAnsi" w:hAnsiTheme="minorHAnsi" w:cstheme="minorHAnsi"/>
          <w:sz w:val="28"/>
          <w:szCs w:val="28"/>
        </w:rPr>
        <w:br/>
      </w:r>
      <w:r w:rsidR="00A74045">
        <w:rPr>
          <w:rFonts w:asciiTheme="minorHAnsi" w:hAnsiTheme="minorHAnsi" w:cstheme="minorHAnsi"/>
          <w:sz w:val="28"/>
          <w:szCs w:val="28"/>
        </w:rPr>
        <w:t xml:space="preserve">           </w:t>
      </w:r>
      <w:r w:rsidR="00A74045" w:rsidRPr="00A74045">
        <w:rPr>
          <w:rFonts w:asciiTheme="minorHAnsi" w:hAnsiTheme="minorHAnsi" w:cstheme="minorHAnsi"/>
          <w:sz w:val="28"/>
          <w:szCs w:val="28"/>
        </w:rPr>
        <w:t xml:space="preserve">C. </w:t>
      </w:r>
      <w:r w:rsidR="00A74045" w:rsidRPr="00A74045">
        <w:rPr>
          <w:rFonts w:asciiTheme="minorHAnsi" w:hAnsiTheme="minorHAnsi" w:cstheme="minorHAnsi"/>
          <w:sz w:val="28"/>
          <w:szCs w:val="28"/>
        </w:rPr>
        <w:t>日本人</w:t>
      </w:r>
      <w:r w:rsidR="00A74045" w:rsidRPr="00A74045">
        <w:rPr>
          <w:rFonts w:asciiTheme="minorHAnsi" w:hAnsiTheme="minorHAnsi" w:cstheme="minorHAnsi"/>
          <w:sz w:val="28"/>
          <w:szCs w:val="28"/>
        </w:rPr>
        <w:br/>
      </w:r>
      <w:r w:rsidR="00A74045">
        <w:rPr>
          <w:rFonts w:asciiTheme="minorHAnsi" w:hAnsiTheme="minorHAnsi" w:cstheme="minorHAnsi"/>
          <w:sz w:val="28"/>
          <w:szCs w:val="28"/>
        </w:rPr>
        <w:t xml:space="preserve">           </w:t>
      </w:r>
      <w:r w:rsidR="00A74045" w:rsidRPr="00A74045">
        <w:rPr>
          <w:rFonts w:asciiTheme="minorHAnsi" w:hAnsiTheme="minorHAnsi" w:cstheme="minorHAnsi"/>
          <w:sz w:val="28"/>
          <w:szCs w:val="28"/>
        </w:rPr>
        <w:t xml:space="preserve">D. </w:t>
      </w:r>
      <w:r w:rsidR="00A74045" w:rsidRPr="00A74045">
        <w:rPr>
          <w:rFonts w:asciiTheme="minorHAnsi" w:hAnsiTheme="minorHAnsi" w:cstheme="minorHAnsi"/>
          <w:sz w:val="28"/>
          <w:szCs w:val="28"/>
        </w:rPr>
        <w:t>美国人</w:t>
      </w:r>
    </w:p>
    <w:p w14:paraId="327E8615" w14:textId="77777777" w:rsidR="00A74045" w:rsidRDefault="00A74045" w:rsidP="00A74045">
      <w:pPr>
        <w:rPr>
          <w:rFonts w:asciiTheme="minorHAnsi" w:hAnsiTheme="minorHAnsi" w:cstheme="minorHAnsi"/>
          <w:sz w:val="28"/>
          <w:szCs w:val="28"/>
        </w:rPr>
      </w:pPr>
    </w:p>
    <w:p w14:paraId="137C2849" w14:textId="0DDC49C8" w:rsidR="00A57719" w:rsidRDefault="00E05E61" w:rsidP="00A74045">
      <w:pPr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  <w:lang w:val="en-US"/>
        </w:rPr>
        <w:t>7</w:t>
      </w:r>
      <w:r w:rsidR="00A74045" w:rsidRPr="00A74045">
        <w:rPr>
          <w:rFonts w:asciiTheme="minorHAnsi" w:hAnsiTheme="minorHAnsi" w:cstheme="minorHAnsi"/>
          <w:b/>
          <w:bCs/>
          <w:sz w:val="28"/>
          <w:szCs w:val="28"/>
        </w:rPr>
        <w:t>.</w:t>
      </w:r>
      <w:r w:rsidR="00A57719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A57719">
        <w:rPr>
          <w:rFonts w:asciiTheme="minorHAnsi" w:hAnsiTheme="minorHAnsi" w:cstheme="minorHAnsi" w:hint="eastAsia"/>
          <w:b/>
          <w:bCs/>
          <w:sz w:val="28"/>
          <w:szCs w:val="28"/>
        </w:rPr>
        <w:t>他们房间号是多少？</w:t>
      </w:r>
    </w:p>
    <w:p w14:paraId="5121D07C" w14:textId="63C2E10C" w:rsidR="00A57719" w:rsidRDefault="00A57719" w:rsidP="00A74045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         </w:t>
      </w:r>
      <w:r w:rsidRPr="00A74045">
        <w:rPr>
          <w:rFonts w:asciiTheme="minorHAnsi" w:hAnsiTheme="minorHAnsi" w:cstheme="minorHAnsi"/>
          <w:sz w:val="28"/>
          <w:szCs w:val="28"/>
        </w:rPr>
        <w:t xml:space="preserve">A. </w:t>
      </w:r>
      <w:r>
        <w:rPr>
          <w:rFonts w:asciiTheme="minorHAnsi" w:hAnsiTheme="minorHAnsi" w:cstheme="minorHAnsi"/>
          <w:sz w:val="28"/>
          <w:szCs w:val="28"/>
        </w:rPr>
        <w:t>302</w:t>
      </w:r>
      <w:r w:rsidRPr="00A74045">
        <w:rPr>
          <w:rFonts w:asciiTheme="minorHAnsi" w:hAnsiTheme="minorHAnsi" w:cstheme="minorHAnsi"/>
          <w:sz w:val="28"/>
          <w:szCs w:val="28"/>
        </w:rPr>
        <w:br/>
      </w:r>
      <w:r>
        <w:rPr>
          <w:rFonts w:asciiTheme="minorHAnsi" w:hAnsiTheme="minorHAnsi" w:cstheme="minorHAnsi"/>
          <w:sz w:val="28"/>
          <w:szCs w:val="28"/>
        </w:rPr>
        <w:t xml:space="preserve">          </w:t>
      </w:r>
      <w:r w:rsidRPr="00A74045">
        <w:rPr>
          <w:rFonts w:asciiTheme="minorHAnsi" w:hAnsiTheme="minorHAnsi" w:cstheme="minorHAnsi"/>
          <w:sz w:val="28"/>
          <w:szCs w:val="28"/>
        </w:rPr>
        <w:t xml:space="preserve">B. </w:t>
      </w:r>
      <w:r>
        <w:rPr>
          <w:rFonts w:asciiTheme="minorHAnsi" w:hAnsiTheme="minorHAnsi" w:cstheme="minorHAnsi" w:hint="eastAsia"/>
          <w:sz w:val="28"/>
          <w:szCs w:val="28"/>
        </w:rPr>
        <w:t>1</w:t>
      </w:r>
      <w:r>
        <w:rPr>
          <w:rFonts w:asciiTheme="minorHAnsi" w:hAnsiTheme="minorHAnsi" w:cstheme="minorHAnsi"/>
          <w:sz w:val="28"/>
          <w:szCs w:val="28"/>
        </w:rPr>
        <w:t>232</w:t>
      </w:r>
      <w:r w:rsidRPr="00A74045">
        <w:rPr>
          <w:rFonts w:asciiTheme="minorHAnsi" w:hAnsiTheme="minorHAnsi" w:cstheme="minorHAnsi"/>
          <w:sz w:val="28"/>
          <w:szCs w:val="28"/>
        </w:rPr>
        <w:br/>
      </w:r>
      <w:r>
        <w:rPr>
          <w:rFonts w:asciiTheme="minorHAnsi" w:hAnsiTheme="minorHAnsi" w:cstheme="minorHAnsi"/>
          <w:sz w:val="28"/>
          <w:szCs w:val="28"/>
        </w:rPr>
        <w:t xml:space="preserve">          </w:t>
      </w:r>
      <w:r w:rsidRPr="00A74045">
        <w:rPr>
          <w:rFonts w:asciiTheme="minorHAnsi" w:hAnsiTheme="minorHAnsi" w:cstheme="minorHAnsi"/>
          <w:sz w:val="28"/>
          <w:szCs w:val="28"/>
        </w:rPr>
        <w:t xml:space="preserve">C. </w:t>
      </w:r>
      <w:r w:rsidRPr="00A57719">
        <w:rPr>
          <w:rFonts w:asciiTheme="minorHAnsi" w:hAnsiTheme="minorHAnsi" w:cstheme="minorHAnsi"/>
          <w:sz w:val="28"/>
          <w:szCs w:val="28"/>
        </w:rPr>
        <w:t>1302</w:t>
      </w:r>
      <w:r w:rsidRPr="00A74045">
        <w:rPr>
          <w:rFonts w:asciiTheme="minorHAnsi" w:hAnsiTheme="minorHAnsi" w:cstheme="minorHAnsi"/>
          <w:sz w:val="28"/>
          <w:szCs w:val="28"/>
        </w:rPr>
        <w:br/>
      </w:r>
      <w:r>
        <w:rPr>
          <w:rFonts w:asciiTheme="minorHAnsi" w:hAnsiTheme="minorHAnsi" w:cstheme="minorHAnsi"/>
          <w:sz w:val="28"/>
          <w:szCs w:val="28"/>
        </w:rPr>
        <w:t xml:space="preserve">          </w:t>
      </w:r>
      <w:r w:rsidRPr="00A74045">
        <w:rPr>
          <w:rFonts w:asciiTheme="minorHAnsi" w:hAnsiTheme="minorHAnsi" w:cstheme="minorHAnsi"/>
          <w:sz w:val="28"/>
          <w:szCs w:val="28"/>
        </w:rPr>
        <w:t xml:space="preserve">D. </w:t>
      </w:r>
      <w:r>
        <w:rPr>
          <w:rFonts w:asciiTheme="minorHAnsi" w:hAnsiTheme="minorHAnsi" w:cstheme="minorHAnsi" w:hint="eastAsia"/>
          <w:sz w:val="28"/>
          <w:szCs w:val="28"/>
        </w:rPr>
        <w:t>2</w:t>
      </w:r>
      <w:r>
        <w:rPr>
          <w:rFonts w:asciiTheme="minorHAnsi" w:hAnsiTheme="minorHAnsi" w:cstheme="minorHAnsi"/>
          <w:sz w:val="28"/>
          <w:szCs w:val="28"/>
        </w:rPr>
        <w:t>02</w:t>
      </w:r>
    </w:p>
    <w:p w14:paraId="2A1A5486" w14:textId="77777777" w:rsidR="00A57719" w:rsidRDefault="00A57719" w:rsidP="00A74045">
      <w:pPr>
        <w:rPr>
          <w:rFonts w:asciiTheme="minorHAnsi" w:hAnsiTheme="minorHAnsi" w:cstheme="minorHAnsi"/>
          <w:b/>
          <w:bCs/>
          <w:sz w:val="28"/>
          <w:szCs w:val="28"/>
        </w:rPr>
      </w:pPr>
    </w:p>
    <w:p w14:paraId="11629A06" w14:textId="49E9378A" w:rsidR="00A74045" w:rsidRPr="00A74045" w:rsidRDefault="00E05E61" w:rsidP="00A74045">
      <w:pPr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  <w:lang w:val="en-US"/>
        </w:rPr>
        <w:t>8</w:t>
      </w:r>
      <w:r w:rsidR="00A57719">
        <w:rPr>
          <w:rFonts w:asciiTheme="minorHAnsi" w:hAnsiTheme="minorHAnsi" w:cstheme="minorHAnsi"/>
          <w:b/>
          <w:bCs/>
          <w:sz w:val="28"/>
          <w:szCs w:val="28"/>
        </w:rPr>
        <w:t xml:space="preserve">. </w:t>
      </w:r>
      <w:r w:rsidR="00A74045" w:rsidRPr="00A74045">
        <w:rPr>
          <w:rFonts w:asciiTheme="minorHAnsi" w:hAnsiTheme="minorHAnsi" w:cstheme="minorHAnsi"/>
          <w:b/>
          <w:bCs/>
          <w:sz w:val="28"/>
          <w:szCs w:val="28"/>
        </w:rPr>
        <w:t>他们的房间有什么？</w:t>
      </w:r>
    </w:p>
    <w:p w14:paraId="24A441AB" w14:textId="17A2E415" w:rsidR="00A74045" w:rsidRPr="00A74045" w:rsidRDefault="00A74045" w:rsidP="00A74045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        </w:t>
      </w:r>
      <w:r w:rsidRPr="00A74045">
        <w:rPr>
          <w:rFonts w:asciiTheme="minorHAnsi" w:hAnsiTheme="minorHAnsi" w:cstheme="minorHAnsi"/>
          <w:sz w:val="28"/>
          <w:szCs w:val="28"/>
        </w:rPr>
        <w:t xml:space="preserve"> </w:t>
      </w:r>
      <w:bookmarkStart w:id="2" w:name="_Hlk208146238"/>
      <w:r w:rsidRPr="00A74045">
        <w:rPr>
          <w:rFonts w:asciiTheme="minorHAnsi" w:hAnsiTheme="minorHAnsi" w:cstheme="minorHAnsi"/>
          <w:sz w:val="28"/>
          <w:szCs w:val="28"/>
        </w:rPr>
        <w:t xml:space="preserve">A. </w:t>
      </w:r>
      <w:r w:rsidRPr="00A74045">
        <w:rPr>
          <w:rFonts w:asciiTheme="minorHAnsi" w:hAnsiTheme="minorHAnsi" w:cstheme="minorHAnsi"/>
          <w:sz w:val="28"/>
          <w:szCs w:val="28"/>
        </w:rPr>
        <w:t>电脑和冰箱</w:t>
      </w:r>
      <w:r w:rsidRPr="00A74045">
        <w:rPr>
          <w:rFonts w:asciiTheme="minorHAnsi" w:hAnsiTheme="minorHAnsi" w:cstheme="minorHAnsi"/>
          <w:sz w:val="28"/>
          <w:szCs w:val="28"/>
        </w:rPr>
        <w:br/>
      </w:r>
      <w:r>
        <w:rPr>
          <w:rFonts w:asciiTheme="minorHAnsi" w:hAnsiTheme="minorHAnsi" w:cstheme="minorHAnsi"/>
          <w:sz w:val="28"/>
          <w:szCs w:val="28"/>
        </w:rPr>
        <w:t xml:space="preserve">          </w:t>
      </w:r>
      <w:r w:rsidRPr="00A74045">
        <w:rPr>
          <w:rFonts w:asciiTheme="minorHAnsi" w:hAnsiTheme="minorHAnsi" w:cstheme="minorHAnsi"/>
          <w:sz w:val="28"/>
          <w:szCs w:val="28"/>
        </w:rPr>
        <w:t xml:space="preserve">B. </w:t>
      </w:r>
      <w:r w:rsidRPr="00A74045">
        <w:rPr>
          <w:rFonts w:asciiTheme="minorHAnsi" w:hAnsiTheme="minorHAnsi" w:cstheme="minorHAnsi"/>
          <w:sz w:val="28"/>
          <w:szCs w:val="28"/>
        </w:rPr>
        <w:t>桌子和椅子</w:t>
      </w:r>
      <w:r w:rsidRPr="00A74045">
        <w:rPr>
          <w:rFonts w:asciiTheme="minorHAnsi" w:hAnsiTheme="minorHAnsi" w:cstheme="minorHAnsi"/>
          <w:sz w:val="28"/>
          <w:szCs w:val="28"/>
        </w:rPr>
        <w:br/>
      </w:r>
      <w:r>
        <w:rPr>
          <w:rFonts w:asciiTheme="minorHAnsi" w:hAnsiTheme="minorHAnsi" w:cstheme="minorHAnsi"/>
          <w:sz w:val="28"/>
          <w:szCs w:val="28"/>
        </w:rPr>
        <w:t xml:space="preserve">        </w:t>
      </w:r>
      <w:r w:rsidR="00A57719">
        <w:rPr>
          <w:rFonts w:asciiTheme="minorHAnsi" w:hAnsiTheme="minorHAnsi" w:cstheme="minorHAnsi"/>
          <w:sz w:val="28"/>
          <w:szCs w:val="28"/>
        </w:rPr>
        <w:t xml:space="preserve">  </w:t>
      </w:r>
      <w:r w:rsidRPr="00A74045">
        <w:rPr>
          <w:rFonts w:asciiTheme="minorHAnsi" w:hAnsiTheme="minorHAnsi" w:cstheme="minorHAnsi"/>
          <w:sz w:val="28"/>
          <w:szCs w:val="28"/>
        </w:rPr>
        <w:t xml:space="preserve">C. </w:t>
      </w:r>
      <w:r w:rsidRPr="00A74045">
        <w:rPr>
          <w:rFonts w:asciiTheme="minorHAnsi" w:hAnsiTheme="minorHAnsi" w:cstheme="minorHAnsi"/>
          <w:sz w:val="28"/>
          <w:szCs w:val="28"/>
        </w:rPr>
        <w:t>沙发和厨房</w:t>
      </w:r>
      <w:r w:rsidRPr="00A74045">
        <w:rPr>
          <w:rFonts w:asciiTheme="minorHAnsi" w:hAnsiTheme="minorHAnsi" w:cstheme="minorHAnsi"/>
          <w:sz w:val="28"/>
          <w:szCs w:val="28"/>
        </w:rPr>
        <w:br/>
      </w:r>
      <w:r>
        <w:rPr>
          <w:rFonts w:asciiTheme="minorHAnsi" w:hAnsiTheme="minorHAnsi" w:cstheme="minorHAnsi"/>
          <w:sz w:val="28"/>
          <w:szCs w:val="28"/>
        </w:rPr>
        <w:t xml:space="preserve">        </w:t>
      </w:r>
      <w:r w:rsidR="00A57719">
        <w:rPr>
          <w:rFonts w:asciiTheme="minorHAnsi" w:hAnsiTheme="minorHAnsi" w:cstheme="minorHAnsi"/>
          <w:sz w:val="28"/>
          <w:szCs w:val="28"/>
        </w:rPr>
        <w:t xml:space="preserve">   </w:t>
      </w:r>
      <w:r w:rsidRPr="00A74045">
        <w:rPr>
          <w:rFonts w:asciiTheme="minorHAnsi" w:hAnsiTheme="minorHAnsi" w:cstheme="minorHAnsi"/>
          <w:sz w:val="28"/>
          <w:szCs w:val="28"/>
        </w:rPr>
        <w:t xml:space="preserve">D. </w:t>
      </w:r>
      <w:r w:rsidRPr="00A74045">
        <w:rPr>
          <w:rFonts w:asciiTheme="minorHAnsi" w:hAnsiTheme="minorHAnsi" w:cstheme="minorHAnsi"/>
          <w:sz w:val="28"/>
          <w:szCs w:val="28"/>
        </w:rPr>
        <w:t>汽车和电视</w:t>
      </w:r>
      <w:bookmarkEnd w:id="2"/>
    </w:p>
    <w:p w14:paraId="4BD3351D" w14:textId="77777777" w:rsidR="00A74045" w:rsidRDefault="00A74045" w:rsidP="00A74045">
      <w:pPr>
        <w:rPr>
          <w:rFonts w:asciiTheme="minorHAnsi" w:hAnsiTheme="minorHAnsi" w:cstheme="minorHAnsi"/>
          <w:sz w:val="28"/>
          <w:szCs w:val="28"/>
        </w:rPr>
      </w:pPr>
    </w:p>
    <w:p w14:paraId="4C780786" w14:textId="31888074" w:rsidR="00A74045" w:rsidRDefault="00E05E61" w:rsidP="00A74045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  <w:lang w:val="en-US"/>
        </w:rPr>
        <w:t>9</w:t>
      </w:r>
      <w:r w:rsidR="00A74045" w:rsidRPr="00B37076">
        <w:rPr>
          <w:rFonts w:asciiTheme="minorHAnsi" w:hAnsiTheme="minorHAnsi" w:cstheme="minorHAnsi"/>
          <w:b/>
          <w:bCs/>
          <w:sz w:val="28"/>
          <w:szCs w:val="28"/>
        </w:rPr>
        <w:t xml:space="preserve">. </w:t>
      </w:r>
      <w:r w:rsidR="00A74045" w:rsidRPr="00B37076">
        <w:rPr>
          <w:rFonts w:asciiTheme="minorHAnsi" w:hAnsiTheme="minorHAnsi" w:cstheme="minorHAnsi"/>
          <w:b/>
          <w:bCs/>
          <w:sz w:val="28"/>
          <w:szCs w:val="28"/>
        </w:rPr>
        <w:t>他们的房间怎么样？</w:t>
      </w:r>
      <w:r w:rsidR="00A74045" w:rsidRPr="00B37076">
        <w:rPr>
          <w:rFonts w:asciiTheme="minorHAnsi" w:hAnsiTheme="minorHAnsi" w:cstheme="minorHAnsi"/>
          <w:b/>
          <w:bCs/>
          <w:sz w:val="28"/>
          <w:szCs w:val="28"/>
        </w:rPr>
        <w:t> </w:t>
      </w:r>
      <w:r w:rsidR="00A74045" w:rsidRPr="00B37076">
        <w:rPr>
          <w:rFonts w:asciiTheme="minorHAnsi" w:hAnsiTheme="minorHAnsi" w:cstheme="minorHAnsi"/>
          <w:b/>
          <w:bCs/>
          <w:sz w:val="28"/>
          <w:szCs w:val="28"/>
        </w:rPr>
        <w:br/>
      </w:r>
      <w:r w:rsidR="00A74045">
        <w:rPr>
          <w:rFonts w:asciiTheme="minorHAnsi" w:hAnsiTheme="minorHAnsi" w:cstheme="minorHAnsi"/>
          <w:sz w:val="28"/>
          <w:szCs w:val="28"/>
        </w:rPr>
        <w:t xml:space="preserve">         </w:t>
      </w:r>
      <w:r w:rsidR="00A74045" w:rsidRPr="00A74045">
        <w:rPr>
          <w:rFonts w:asciiTheme="minorHAnsi" w:hAnsiTheme="minorHAnsi" w:cstheme="minorHAnsi"/>
          <w:sz w:val="28"/>
          <w:szCs w:val="28"/>
        </w:rPr>
        <w:t xml:space="preserve">A. </w:t>
      </w:r>
      <w:r w:rsidR="00A74045" w:rsidRPr="00A74045">
        <w:rPr>
          <w:rFonts w:asciiTheme="minorHAnsi" w:hAnsiTheme="minorHAnsi" w:cstheme="minorHAnsi"/>
          <w:sz w:val="28"/>
          <w:szCs w:val="28"/>
        </w:rPr>
        <w:t>很大也很干净</w:t>
      </w:r>
      <w:r w:rsidR="00A74045" w:rsidRPr="00A74045">
        <w:rPr>
          <w:rFonts w:asciiTheme="minorHAnsi" w:hAnsiTheme="minorHAnsi" w:cstheme="minorHAnsi"/>
          <w:sz w:val="28"/>
          <w:szCs w:val="28"/>
        </w:rPr>
        <w:br/>
      </w:r>
      <w:r w:rsidR="00A74045">
        <w:rPr>
          <w:rFonts w:asciiTheme="minorHAnsi" w:hAnsiTheme="minorHAnsi" w:cstheme="minorHAnsi"/>
          <w:sz w:val="28"/>
          <w:szCs w:val="28"/>
        </w:rPr>
        <w:t xml:space="preserve">         </w:t>
      </w:r>
      <w:r w:rsidR="00A74045" w:rsidRPr="00A74045">
        <w:rPr>
          <w:rFonts w:asciiTheme="minorHAnsi" w:hAnsiTheme="minorHAnsi" w:cstheme="minorHAnsi"/>
          <w:sz w:val="28"/>
          <w:szCs w:val="28"/>
        </w:rPr>
        <w:t xml:space="preserve">B. </w:t>
      </w:r>
      <w:r w:rsidR="00A74045" w:rsidRPr="00A74045">
        <w:rPr>
          <w:rFonts w:asciiTheme="minorHAnsi" w:hAnsiTheme="minorHAnsi" w:cstheme="minorHAnsi"/>
          <w:sz w:val="28"/>
          <w:szCs w:val="28"/>
        </w:rPr>
        <w:t>不大但很干净</w:t>
      </w:r>
      <w:r w:rsidR="00A74045" w:rsidRPr="00A74045">
        <w:rPr>
          <w:rFonts w:asciiTheme="minorHAnsi" w:hAnsiTheme="minorHAnsi" w:cstheme="minorHAnsi"/>
          <w:sz w:val="28"/>
          <w:szCs w:val="28"/>
        </w:rPr>
        <w:br/>
      </w:r>
      <w:r w:rsidR="00A74045">
        <w:rPr>
          <w:rFonts w:asciiTheme="minorHAnsi" w:hAnsiTheme="minorHAnsi" w:cstheme="minorHAnsi"/>
          <w:sz w:val="28"/>
          <w:szCs w:val="28"/>
        </w:rPr>
        <w:t xml:space="preserve">         </w:t>
      </w:r>
      <w:r w:rsidR="00A74045" w:rsidRPr="00A74045">
        <w:rPr>
          <w:rFonts w:asciiTheme="minorHAnsi" w:hAnsiTheme="minorHAnsi" w:cstheme="minorHAnsi"/>
          <w:sz w:val="28"/>
          <w:szCs w:val="28"/>
        </w:rPr>
        <w:t xml:space="preserve">C. </w:t>
      </w:r>
      <w:r w:rsidR="00A74045" w:rsidRPr="00A74045">
        <w:rPr>
          <w:rFonts w:asciiTheme="minorHAnsi" w:hAnsiTheme="minorHAnsi" w:cstheme="minorHAnsi"/>
          <w:sz w:val="28"/>
          <w:szCs w:val="28"/>
        </w:rPr>
        <w:t>很大但是不干净</w:t>
      </w:r>
      <w:r w:rsidR="00A74045" w:rsidRPr="00A74045">
        <w:rPr>
          <w:rFonts w:asciiTheme="minorHAnsi" w:hAnsiTheme="minorHAnsi" w:cstheme="minorHAnsi"/>
          <w:sz w:val="28"/>
          <w:szCs w:val="28"/>
        </w:rPr>
        <w:br/>
      </w:r>
      <w:r w:rsidR="00A74045">
        <w:rPr>
          <w:rFonts w:asciiTheme="minorHAnsi" w:hAnsiTheme="minorHAnsi" w:cstheme="minorHAnsi"/>
          <w:sz w:val="28"/>
          <w:szCs w:val="28"/>
        </w:rPr>
        <w:t xml:space="preserve">         </w:t>
      </w:r>
      <w:r w:rsidR="00A74045" w:rsidRPr="00A74045">
        <w:rPr>
          <w:rFonts w:asciiTheme="minorHAnsi" w:hAnsiTheme="minorHAnsi" w:cstheme="minorHAnsi"/>
          <w:sz w:val="28"/>
          <w:szCs w:val="28"/>
        </w:rPr>
        <w:t xml:space="preserve">D. </w:t>
      </w:r>
      <w:r w:rsidR="00A74045" w:rsidRPr="00A74045">
        <w:rPr>
          <w:rFonts w:asciiTheme="minorHAnsi" w:hAnsiTheme="minorHAnsi" w:cstheme="minorHAnsi"/>
          <w:sz w:val="28"/>
          <w:szCs w:val="28"/>
        </w:rPr>
        <w:t>不大也不干净</w:t>
      </w:r>
    </w:p>
    <w:p w14:paraId="0F47D7FE" w14:textId="5235DAC7" w:rsidR="00C05458" w:rsidRDefault="00C05458" w:rsidP="00A74045">
      <w:pPr>
        <w:rPr>
          <w:rFonts w:asciiTheme="minorHAnsi" w:hAnsiTheme="minorHAnsi" w:cstheme="minorHAnsi"/>
          <w:sz w:val="28"/>
          <w:szCs w:val="28"/>
        </w:rPr>
      </w:pPr>
    </w:p>
    <w:p w14:paraId="70B3FA9A" w14:textId="4736234B" w:rsidR="00C05458" w:rsidRPr="00C05458" w:rsidRDefault="00A57719" w:rsidP="00C05458">
      <w:pPr>
        <w:rPr>
          <w:rFonts w:asciiTheme="minorHAnsi" w:hAnsiTheme="minorHAnsi" w:cstheme="minorHAnsi"/>
          <w:b/>
          <w:bCs/>
          <w:sz w:val="28"/>
          <w:szCs w:val="28"/>
        </w:rPr>
      </w:pPr>
      <w:r w:rsidRPr="00FC13B1">
        <w:rPr>
          <w:b/>
          <w:bCs/>
          <w:sz w:val="28"/>
          <w:szCs w:val="28"/>
        </w:rPr>
        <w:t>10</w:t>
      </w:r>
      <w:r w:rsidR="00C05458" w:rsidRPr="00FC13B1">
        <w:rPr>
          <w:rFonts w:hint="eastAsia"/>
          <w:b/>
          <w:bCs/>
          <w:sz w:val="28"/>
          <w:szCs w:val="28"/>
        </w:rPr>
        <w:t>.</w:t>
      </w:r>
      <w:r w:rsidR="00C05458" w:rsidRPr="00FC13B1">
        <w:rPr>
          <w:b/>
          <w:bCs/>
          <w:sz w:val="28"/>
          <w:szCs w:val="28"/>
        </w:rPr>
        <w:t>房间的电话号码是多少？</w:t>
      </w:r>
      <w:r w:rsidR="00C05458" w:rsidRPr="00FC13B1">
        <w:rPr>
          <w:b/>
          <w:bCs/>
          <w:sz w:val="28"/>
          <w:szCs w:val="28"/>
        </w:rPr>
        <w:t> </w:t>
      </w:r>
      <w:r w:rsidR="00C05458" w:rsidRPr="00FC13B1">
        <w:rPr>
          <w:b/>
          <w:bCs/>
          <w:sz w:val="28"/>
          <w:szCs w:val="28"/>
        </w:rPr>
        <w:br/>
      </w:r>
      <w:r w:rsidR="00C05458">
        <w:rPr>
          <w:sz w:val="28"/>
          <w:szCs w:val="28"/>
        </w:rPr>
        <w:t xml:space="preserve">        </w:t>
      </w:r>
      <w:r w:rsidR="00C05458" w:rsidRPr="00C05458">
        <w:rPr>
          <w:sz w:val="28"/>
          <w:szCs w:val="28"/>
        </w:rPr>
        <w:t>A. 6605478</w:t>
      </w:r>
      <w:r w:rsidR="00C05458" w:rsidRPr="00C05458">
        <w:rPr>
          <w:sz w:val="28"/>
          <w:szCs w:val="28"/>
        </w:rPr>
        <w:br/>
      </w:r>
      <w:r w:rsidR="00C05458">
        <w:rPr>
          <w:sz w:val="28"/>
          <w:szCs w:val="28"/>
        </w:rPr>
        <w:t xml:space="preserve">        </w:t>
      </w:r>
      <w:r w:rsidR="00C05458" w:rsidRPr="00C05458">
        <w:rPr>
          <w:sz w:val="28"/>
          <w:szCs w:val="28"/>
        </w:rPr>
        <w:t>B. 6604578</w:t>
      </w:r>
      <w:r w:rsidR="00C05458" w:rsidRPr="00C05458">
        <w:rPr>
          <w:sz w:val="28"/>
          <w:szCs w:val="28"/>
        </w:rPr>
        <w:br/>
      </w:r>
      <w:r w:rsidR="00C05458">
        <w:rPr>
          <w:sz w:val="28"/>
          <w:szCs w:val="28"/>
        </w:rPr>
        <w:t xml:space="preserve">        </w:t>
      </w:r>
      <w:r w:rsidR="00C05458" w:rsidRPr="00C05458">
        <w:rPr>
          <w:sz w:val="28"/>
          <w:szCs w:val="28"/>
        </w:rPr>
        <w:t>C. 6605487</w:t>
      </w:r>
      <w:r w:rsidR="00C05458" w:rsidRPr="00C05458">
        <w:rPr>
          <w:sz w:val="28"/>
          <w:szCs w:val="28"/>
        </w:rPr>
        <w:br/>
      </w:r>
      <w:r w:rsidR="00C05458">
        <w:rPr>
          <w:sz w:val="28"/>
          <w:szCs w:val="28"/>
        </w:rPr>
        <w:t xml:space="preserve">        </w:t>
      </w:r>
      <w:r w:rsidR="00C05458" w:rsidRPr="00C05458">
        <w:rPr>
          <w:sz w:val="28"/>
          <w:szCs w:val="28"/>
        </w:rPr>
        <w:t>D. 6605748</w:t>
      </w:r>
    </w:p>
    <w:bookmarkEnd w:id="1"/>
    <w:p w14:paraId="2AB7E0F8" w14:textId="77777777" w:rsidR="003E2C46" w:rsidRPr="00C05458" w:rsidRDefault="003E2C46">
      <w:pPr>
        <w:rPr>
          <w:rFonts w:asciiTheme="minorHAnsi" w:hAnsiTheme="minorHAnsi" w:cstheme="minorHAnsi"/>
          <w:b/>
          <w:bCs/>
          <w:sz w:val="28"/>
          <w:szCs w:val="28"/>
        </w:rPr>
      </w:pPr>
    </w:p>
    <w:p w14:paraId="2AB7E0F9" w14:textId="02585556" w:rsidR="003E2C46" w:rsidRPr="000D20B5" w:rsidRDefault="007138E5">
      <w:pPr>
        <w:pStyle w:val="12"/>
        <w:rPr>
          <w:b/>
          <w:bCs/>
          <w:sz w:val="28"/>
          <w:szCs w:val="28"/>
        </w:rPr>
      </w:pPr>
      <w:r w:rsidRPr="000D20B5">
        <w:rPr>
          <w:b/>
          <w:bCs/>
          <w:sz w:val="28"/>
          <w:szCs w:val="28"/>
        </w:rPr>
        <w:t xml:space="preserve">Задание 2.  </w:t>
      </w:r>
      <w:r w:rsidRPr="000D20B5">
        <w:rPr>
          <w:b/>
          <w:sz w:val="28"/>
          <w:szCs w:val="28"/>
        </w:rPr>
        <w:t xml:space="preserve">Прослушайте аудиотекст № 2 два раза. </w:t>
      </w:r>
      <w:r w:rsidRPr="000D20B5">
        <w:rPr>
          <w:b/>
          <w:bCs/>
          <w:sz w:val="28"/>
          <w:szCs w:val="28"/>
        </w:rPr>
        <w:t>Укажите, соответствуют ли следующие высказывания содержанию прослушанного текста (</w:t>
      </w:r>
      <w:r w:rsidR="000D20B5" w:rsidRPr="000D20B5">
        <w:rPr>
          <w:rFonts w:asciiTheme="minorEastAsia" w:eastAsiaTheme="minorEastAsia" w:hAnsiTheme="minorEastAsia" w:hint="eastAsia"/>
          <w:b/>
          <w:bCs/>
          <w:sz w:val="28"/>
          <w:szCs w:val="28"/>
        </w:rPr>
        <w:t>11</w:t>
      </w:r>
      <w:r w:rsidRPr="000D20B5">
        <w:rPr>
          <w:b/>
          <w:bCs/>
          <w:sz w:val="28"/>
          <w:szCs w:val="28"/>
        </w:rPr>
        <w:t>-15):</w:t>
      </w:r>
    </w:p>
    <w:p w14:paraId="2AB7E0FA" w14:textId="77777777" w:rsidR="003E2C46" w:rsidRPr="00385375" w:rsidRDefault="003E2C46">
      <w:pPr>
        <w:spacing w:after="160"/>
        <w:rPr>
          <w:b/>
          <w:bCs/>
          <w:color w:val="FF0000"/>
          <w:sz w:val="28"/>
          <w:szCs w:val="28"/>
        </w:rPr>
      </w:pPr>
    </w:p>
    <w:p w14:paraId="4ADFB973" w14:textId="1A9A5701" w:rsidR="00FC13B1" w:rsidRPr="000D20B5" w:rsidRDefault="00A57719" w:rsidP="00FC13B1">
      <w:pPr>
        <w:spacing w:after="160"/>
        <w:rPr>
          <w:b/>
          <w:bCs/>
          <w:sz w:val="28"/>
          <w:szCs w:val="28"/>
        </w:rPr>
      </w:pPr>
      <w:r w:rsidRPr="00FC13B1">
        <w:rPr>
          <w:b/>
          <w:bCs/>
          <w:sz w:val="28"/>
          <w:szCs w:val="28"/>
        </w:rPr>
        <w:t xml:space="preserve">11. </w:t>
      </w:r>
      <w:r w:rsidRPr="00FC13B1">
        <w:rPr>
          <w:b/>
          <w:bCs/>
          <w:sz w:val="28"/>
          <w:szCs w:val="28"/>
        </w:rPr>
        <w:t>列娜在五班学习汉语。</w:t>
      </w:r>
      <w:r w:rsidRPr="00FC13B1">
        <w:rPr>
          <w:b/>
          <w:bCs/>
          <w:sz w:val="28"/>
          <w:szCs w:val="28"/>
        </w:rPr>
        <w:br/>
      </w:r>
      <w:r w:rsidR="00FC13B1">
        <w:rPr>
          <w:sz w:val="28"/>
          <w:szCs w:val="28"/>
        </w:rPr>
        <w:t xml:space="preserve">             </w:t>
      </w:r>
      <w:r w:rsidR="00FC13B1" w:rsidRPr="000D20B5">
        <w:rPr>
          <w:rFonts w:hint="eastAsia"/>
          <w:sz w:val="28"/>
          <w:szCs w:val="28"/>
        </w:rPr>
        <w:t>A.</w:t>
      </w:r>
      <w:r w:rsidR="00FC13B1" w:rsidRPr="000D20B5">
        <w:rPr>
          <w:rFonts w:hint="eastAsia"/>
          <w:sz w:val="28"/>
          <w:szCs w:val="28"/>
        </w:rPr>
        <w:t>对</w:t>
      </w:r>
      <w:r w:rsidR="00FC13B1" w:rsidRPr="000D20B5">
        <w:rPr>
          <w:rFonts w:hint="eastAsia"/>
          <w:sz w:val="28"/>
          <w:szCs w:val="28"/>
        </w:rPr>
        <w:tab/>
        <w:t xml:space="preserve">B.  </w:t>
      </w:r>
      <w:r w:rsidR="00FC13B1" w:rsidRPr="000D20B5">
        <w:rPr>
          <w:rFonts w:hint="eastAsia"/>
          <w:sz w:val="28"/>
          <w:szCs w:val="28"/>
        </w:rPr>
        <w:t>不对</w:t>
      </w:r>
      <w:r w:rsidR="00FC13B1" w:rsidRPr="000D20B5">
        <w:rPr>
          <w:rFonts w:hint="eastAsia"/>
          <w:sz w:val="28"/>
          <w:szCs w:val="28"/>
        </w:rPr>
        <w:tab/>
        <w:t xml:space="preserve">C. </w:t>
      </w:r>
      <w:r w:rsidR="00FC13B1" w:rsidRPr="000D20B5">
        <w:rPr>
          <w:rFonts w:hint="eastAsia"/>
          <w:sz w:val="28"/>
          <w:szCs w:val="28"/>
        </w:rPr>
        <w:t>没说</w:t>
      </w:r>
      <w:r w:rsidR="00FC13B1" w:rsidRPr="000D20B5">
        <w:rPr>
          <w:sz w:val="28"/>
          <w:szCs w:val="28"/>
        </w:rPr>
        <w:t xml:space="preserve"> </w:t>
      </w:r>
    </w:p>
    <w:p w14:paraId="71C7585F" w14:textId="03DA5F73" w:rsidR="00A57719" w:rsidRPr="00A57719" w:rsidRDefault="00A57719" w:rsidP="00A57719">
      <w:pPr>
        <w:rPr>
          <w:sz w:val="28"/>
          <w:szCs w:val="28"/>
        </w:rPr>
      </w:pPr>
    </w:p>
    <w:p w14:paraId="0796207D" w14:textId="743F667F" w:rsidR="00A57719" w:rsidRPr="00A57719" w:rsidRDefault="00A57719" w:rsidP="00A57719">
      <w:pPr>
        <w:rPr>
          <w:sz w:val="28"/>
          <w:szCs w:val="28"/>
        </w:rPr>
      </w:pPr>
      <w:r w:rsidRPr="00FC13B1">
        <w:rPr>
          <w:b/>
          <w:bCs/>
          <w:sz w:val="28"/>
          <w:szCs w:val="28"/>
        </w:rPr>
        <w:t xml:space="preserve">12. </w:t>
      </w:r>
      <w:r w:rsidRPr="00FC13B1">
        <w:rPr>
          <w:b/>
          <w:bCs/>
          <w:sz w:val="28"/>
          <w:szCs w:val="28"/>
        </w:rPr>
        <w:t>六班有九个男同学。</w:t>
      </w:r>
      <w:r w:rsidRPr="00A57719">
        <w:rPr>
          <w:sz w:val="28"/>
          <w:szCs w:val="28"/>
        </w:rPr>
        <w:br/>
      </w:r>
      <w:r w:rsidR="00FC13B1">
        <w:rPr>
          <w:sz w:val="28"/>
          <w:szCs w:val="28"/>
        </w:rPr>
        <w:t xml:space="preserve">             </w:t>
      </w:r>
      <w:r w:rsidR="00FC13B1" w:rsidRPr="00FC13B1">
        <w:rPr>
          <w:rFonts w:hint="eastAsia"/>
          <w:sz w:val="28"/>
          <w:szCs w:val="28"/>
        </w:rPr>
        <w:t>A.</w:t>
      </w:r>
      <w:r w:rsidR="00FC13B1" w:rsidRPr="00FC13B1">
        <w:rPr>
          <w:rFonts w:hint="eastAsia"/>
          <w:sz w:val="28"/>
          <w:szCs w:val="28"/>
        </w:rPr>
        <w:t>对</w:t>
      </w:r>
      <w:r w:rsidR="00FC13B1" w:rsidRPr="00FC13B1">
        <w:rPr>
          <w:rFonts w:hint="eastAsia"/>
          <w:sz w:val="28"/>
          <w:szCs w:val="28"/>
        </w:rPr>
        <w:tab/>
        <w:t xml:space="preserve">B.  </w:t>
      </w:r>
      <w:r w:rsidR="00FC13B1" w:rsidRPr="00FC13B1">
        <w:rPr>
          <w:rFonts w:hint="eastAsia"/>
          <w:sz w:val="28"/>
          <w:szCs w:val="28"/>
        </w:rPr>
        <w:t>不对</w:t>
      </w:r>
      <w:r w:rsidR="00FC13B1" w:rsidRPr="00FC13B1">
        <w:rPr>
          <w:rFonts w:hint="eastAsia"/>
          <w:sz w:val="28"/>
          <w:szCs w:val="28"/>
        </w:rPr>
        <w:tab/>
        <w:t xml:space="preserve">C. </w:t>
      </w:r>
      <w:r w:rsidR="00FC13B1" w:rsidRPr="00FC13B1">
        <w:rPr>
          <w:rFonts w:hint="eastAsia"/>
          <w:sz w:val="28"/>
          <w:szCs w:val="28"/>
        </w:rPr>
        <w:t>没说</w:t>
      </w:r>
    </w:p>
    <w:p w14:paraId="6474FFC3" w14:textId="77777777" w:rsidR="00FC13B1" w:rsidRPr="00FC13B1" w:rsidRDefault="00FC13B1" w:rsidP="00A57719">
      <w:pPr>
        <w:rPr>
          <w:b/>
          <w:bCs/>
          <w:sz w:val="28"/>
          <w:szCs w:val="28"/>
        </w:rPr>
      </w:pPr>
    </w:p>
    <w:p w14:paraId="25690526" w14:textId="609D14D4" w:rsidR="00A57719" w:rsidRPr="00A57719" w:rsidRDefault="00A57719" w:rsidP="00A57719">
      <w:pPr>
        <w:rPr>
          <w:sz w:val="28"/>
          <w:szCs w:val="28"/>
        </w:rPr>
      </w:pPr>
      <w:r w:rsidRPr="00FC13B1">
        <w:rPr>
          <w:b/>
          <w:bCs/>
          <w:sz w:val="28"/>
          <w:szCs w:val="28"/>
        </w:rPr>
        <w:lastRenderedPageBreak/>
        <w:t xml:space="preserve">13. </w:t>
      </w:r>
      <w:r w:rsidRPr="00FC13B1">
        <w:rPr>
          <w:b/>
          <w:bCs/>
          <w:sz w:val="28"/>
          <w:szCs w:val="28"/>
        </w:rPr>
        <w:t>班里有三个德国人。</w:t>
      </w:r>
      <w:r w:rsidRPr="00FC13B1">
        <w:rPr>
          <w:b/>
          <w:bCs/>
          <w:sz w:val="28"/>
          <w:szCs w:val="28"/>
        </w:rPr>
        <w:br/>
      </w:r>
      <w:r w:rsidR="00FC13B1">
        <w:rPr>
          <w:sz w:val="28"/>
          <w:szCs w:val="28"/>
        </w:rPr>
        <w:t xml:space="preserve">             </w:t>
      </w:r>
      <w:r w:rsidR="00FC13B1" w:rsidRPr="00FC13B1">
        <w:rPr>
          <w:rFonts w:hint="eastAsia"/>
          <w:sz w:val="28"/>
          <w:szCs w:val="28"/>
        </w:rPr>
        <w:t>A.</w:t>
      </w:r>
      <w:r w:rsidR="00FC13B1" w:rsidRPr="00FC13B1">
        <w:rPr>
          <w:rFonts w:hint="eastAsia"/>
          <w:sz w:val="28"/>
          <w:szCs w:val="28"/>
        </w:rPr>
        <w:t>对</w:t>
      </w:r>
      <w:r w:rsidR="00FC13B1" w:rsidRPr="00FC13B1">
        <w:rPr>
          <w:rFonts w:hint="eastAsia"/>
          <w:sz w:val="28"/>
          <w:szCs w:val="28"/>
        </w:rPr>
        <w:tab/>
        <w:t xml:space="preserve">B.  </w:t>
      </w:r>
      <w:r w:rsidR="00FC13B1" w:rsidRPr="00FC13B1">
        <w:rPr>
          <w:rFonts w:hint="eastAsia"/>
          <w:sz w:val="28"/>
          <w:szCs w:val="28"/>
        </w:rPr>
        <w:t>不对</w:t>
      </w:r>
      <w:r w:rsidR="00FC13B1" w:rsidRPr="00FC13B1">
        <w:rPr>
          <w:rFonts w:hint="eastAsia"/>
          <w:sz w:val="28"/>
          <w:szCs w:val="28"/>
        </w:rPr>
        <w:tab/>
        <w:t xml:space="preserve">C. </w:t>
      </w:r>
      <w:r w:rsidR="00FC13B1" w:rsidRPr="00FC13B1">
        <w:rPr>
          <w:rFonts w:hint="eastAsia"/>
          <w:sz w:val="28"/>
          <w:szCs w:val="28"/>
        </w:rPr>
        <w:t>没说</w:t>
      </w:r>
    </w:p>
    <w:p w14:paraId="3CC41D25" w14:textId="77777777" w:rsidR="00FC13B1" w:rsidRDefault="00FC13B1" w:rsidP="00A57719">
      <w:pPr>
        <w:rPr>
          <w:sz w:val="28"/>
          <w:szCs w:val="28"/>
        </w:rPr>
      </w:pPr>
    </w:p>
    <w:p w14:paraId="48F73CF3" w14:textId="2748C801" w:rsidR="00A57719" w:rsidRPr="00A57719" w:rsidRDefault="00A57719" w:rsidP="00A57719">
      <w:pPr>
        <w:rPr>
          <w:sz w:val="28"/>
          <w:szCs w:val="28"/>
        </w:rPr>
      </w:pPr>
      <w:r w:rsidRPr="00FC13B1">
        <w:rPr>
          <w:b/>
          <w:bCs/>
          <w:sz w:val="28"/>
          <w:szCs w:val="28"/>
        </w:rPr>
        <w:t xml:space="preserve">14. </w:t>
      </w:r>
      <w:r w:rsidRPr="00FC13B1">
        <w:rPr>
          <w:b/>
          <w:bCs/>
          <w:sz w:val="28"/>
          <w:szCs w:val="28"/>
        </w:rPr>
        <w:t>所有的同学都有中文名字。</w:t>
      </w:r>
      <w:r w:rsidRPr="00FC13B1">
        <w:rPr>
          <w:b/>
          <w:bCs/>
          <w:sz w:val="28"/>
          <w:szCs w:val="28"/>
        </w:rPr>
        <w:br/>
      </w:r>
      <w:r w:rsidR="00FC13B1">
        <w:rPr>
          <w:sz w:val="28"/>
          <w:szCs w:val="28"/>
        </w:rPr>
        <w:t xml:space="preserve">             </w:t>
      </w:r>
      <w:r w:rsidR="00FC13B1" w:rsidRPr="00FC13B1">
        <w:rPr>
          <w:rFonts w:hint="eastAsia"/>
          <w:sz w:val="28"/>
          <w:szCs w:val="28"/>
        </w:rPr>
        <w:t>A.</w:t>
      </w:r>
      <w:r w:rsidR="00FC13B1" w:rsidRPr="00FC13B1">
        <w:rPr>
          <w:rFonts w:hint="eastAsia"/>
          <w:sz w:val="28"/>
          <w:szCs w:val="28"/>
        </w:rPr>
        <w:t>对</w:t>
      </w:r>
      <w:r w:rsidR="00FC13B1" w:rsidRPr="00FC13B1">
        <w:rPr>
          <w:rFonts w:hint="eastAsia"/>
          <w:sz w:val="28"/>
          <w:szCs w:val="28"/>
        </w:rPr>
        <w:tab/>
        <w:t xml:space="preserve">B.  </w:t>
      </w:r>
      <w:r w:rsidR="00FC13B1" w:rsidRPr="00FC13B1">
        <w:rPr>
          <w:rFonts w:hint="eastAsia"/>
          <w:sz w:val="28"/>
          <w:szCs w:val="28"/>
        </w:rPr>
        <w:t>不对</w:t>
      </w:r>
      <w:r w:rsidR="00FC13B1" w:rsidRPr="00FC13B1">
        <w:rPr>
          <w:rFonts w:hint="eastAsia"/>
          <w:sz w:val="28"/>
          <w:szCs w:val="28"/>
        </w:rPr>
        <w:tab/>
        <w:t xml:space="preserve">C. </w:t>
      </w:r>
      <w:r w:rsidR="00FC13B1" w:rsidRPr="00FC13B1">
        <w:rPr>
          <w:rFonts w:hint="eastAsia"/>
          <w:sz w:val="28"/>
          <w:szCs w:val="28"/>
        </w:rPr>
        <w:t>没说</w:t>
      </w:r>
    </w:p>
    <w:p w14:paraId="4F0847BD" w14:textId="77777777" w:rsidR="00FC13B1" w:rsidRPr="00FC13B1" w:rsidRDefault="00FC13B1" w:rsidP="00A57719">
      <w:pPr>
        <w:rPr>
          <w:b/>
          <w:bCs/>
          <w:sz w:val="28"/>
          <w:szCs w:val="28"/>
        </w:rPr>
      </w:pPr>
    </w:p>
    <w:p w14:paraId="4FEA0E51" w14:textId="4A9EF420" w:rsidR="00A57719" w:rsidRPr="00FC13B1" w:rsidRDefault="00A57719" w:rsidP="00A57719">
      <w:pPr>
        <w:rPr>
          <w:b/>
          <w:bCs/>
          <w:sz w:val="28"/>
          <w:szCs w:val="28"/>
        </w:rPr>
      </w:pPr>
      <w:r w:rsidRPr="00FC13B1">
        <w:rPr>
          <w:b/>
          <w:bCs/>
          <w:sz w:val="28"/>
          <w:szCs w:val="28"/>
        </w:rPr>
        <w:t xml:space="preserve">15. </w:t>
      </w:r>
      <w:r w:rsidRPr="00FC13B1">
        <w:rPr>
          <w:b/>
          <w:bCs/>
          <w:sz w:val="28"/>
          <w:szCs w:val="28"/>
        </w:rPr>
        <w:t>韩国同学觉得汉字很难。</w:t>
      </w:r>
      <w:r w:rsidRPr="00FC13B1">
        <w:rPr>
          <w:b/>
          <w:bCs/>
          <w:sz w:val="28"/>
          <w:szCs w:val="28"/>
        </w:rPr>
        <w:br/>
      </w:r>
    </w:p>
    <w:p w14:paraId="2AB7E108" w14:textId="5677F084" w:rsidR="003E2C46" w:rsidRPr="000D20B5" w:rsidRDefault="007138E5" w:rsidP="007138E5">
      <w:pPr>
        <w:spacing w:after="160"/>
        <w:ind w:left="720"/>
        <w:rPr>
          <w:b/>
          <w:bCs/>
          <w:sz w:val="28"/>
          <w:szCs w:val="28"/>
        </w:rPr>
      </w:pPr>
      <w:r w:rsidRPr="000D20B5">
        <w:rPr>
          <w:b/>
          <w:bCs/>
          <w:sz w:val="28"/>
          <w:szCs w:val="28"/>
        </w:rPr>
        <w:t xml:space="preserve">   </w:t>
      </w:r>
      <w:bookmarkStart w:id="3" w:name="_Hlk208146779"/>
      <w:r w:rsidRPr="000D20B5">
        <w:rPr>
          <w:rFonts w:hint="eastAsia"/>
          <w:sz w:val="28"/>
          <w:szCs w:val="28"/>
        </w:rPr>
        <w:t>A.</w:t>
      </w:r>
      <w:r w:rsidRPr="000D20B5">
        <w:rPr>
          <w:rFonts w:hint="eastAsia"/>
          <w:sz w:val="28"/>
          <w:szCs w:val="28"/>
        </w:rPr>
        <w:t>对</w:t>
      </w:r>
      <w:r w:rsidRPr="000D20B5">
        <w:rPr>
          <w:rFonts w:hint="eastAsia"/>
          <w:sz w:val="28"/>
          <w:szCs w:val="28"/>
        </w:rPr>
        <w:tab/>
        <w:t xml:space="preserve">B.  </w:t>
      </w:r>
      <w:r w:rsidRPr="000D20B5">
        <w:rPr>
          <w:rFonts w:hint="eastAsia"/>
          <w:sz w:val="28"/>
          <w:szCs w:val="28"/>
        </w:rPr>
        <w:t>不对</w:t>
      </w:r>
      <w:r w:rsidRPr="000D20B5">
        <w:rPr>
          <w:rFonts w:hint="eastAsia"/>
          <w:sz w:val="28"/>
          <w:szCs w:val="28"/>
        </w:rPr>
        <w:tab/>
        <w:t xml:space="preserve">C. </w:t>
      </w:r>
      <w:r w:rsidRPr="000D20B5">
        <w:rPr>
          <w:rFonts w:hint="eastAsia"/>
          <w:sz w:val="28"/>
          <w:szCs w:val="28"/>
        </w:rPr>
        <w:t>没说</w:t>
      </w:r>
      <w:r w:rsidRPr="000D20B5">
        <w:rPr>
          <w:sz w:val="28"/>
          <w:szCs w:val="28"/>
        </w:rPr>
        <w:t xml:space="preserve"> </w:t>
      </w:r>
    </w:p>
    <w:bookmarkEnd w:id="3"/>
    <w:p w14:paraId="2AB7E109" w14:textId="77777777" w:rsidR="003E2C46" w:rsidRPr="00385375" w:rsidRDefault="003E2C46" w:rsidP="007138E5">
      <w:pPr>
        <w:ind w:left="720"/>
        <w:rPr>
          <w:color w:val="FF0000"/>
          <w:sz w:val="28"/>
          <w:szCs w:val="28"/>
        </w:rPr>
      </w:pPr>
    </w:p>
    <w:p w14:paraId="2AB7E10C" w14:textId="08BBFDC3" w:rsidR="003E2C46" w:rsidRPr="00385375" w:rsidRDefault="007138E5" w:rsidP="007138E5">
      <w:pPr>
        <w:spacing w:after="160"/>
        <w:ind w:left="720"/>
        <w:rPr>
          <w:color w:val="FF0000"/>
          <w:sz w:val="28"/>
          <w:szCs w:val="28"/>
        </w:rPr>
      </w:pPr>
      <w:r w:rsidRPr="00385375">
        <w:rPr>
          <w:rFonts w:hint="eastAsia"/>
          <w:color w:val="FF0000"/>
          <w:sz w:val="28"/>
          <w:szCs w:val="28"/>
        </w:rPr>
        <w:t xml:space="preserve"> </w:t>
      </w:r>
    </w:p>
    <w:p w14:paraId="2AB7E113" w14:textId="2B48476A" w:rsidR="003E2C46" w:rsidRPr="000D20B5" w:rsidRDefault="007138E5" w:rsidP="000D20B5">
      <w:pPr>
        <w:jc w:val="center"/>
        <w:rPr>
          <w:rFonts w:eastAsia="Times New Roman"/>
          <w:i/>
          <w:sz w:val="28"/>
        </w:rPr>
      </w:pPr>
      <w:bookmarkStart w:id="4" w:name="page3"/>
      <w:bookmarkEnd w:id="4"/>
      <w:r w:rsidRPr="000D20B5">
        <w:rPr>
          <w:rFonts w:eastAsia="Times New Roman"/>
          <w:i/>
          <w:sz w:val="28"/>
        </w:rPr>
        <w:t>Перенесите свои решения в БЛАНК ОТВЕТОВ!</w:t>
      </w:r>
    </w:p>
    <w:p w14:paraId="2AB7E114" w14:textId="77777777" w:rsidR="003E2C46" w:rsidRPr="00385375" w:rsidRDefault="007138E5">
      <w:pPr>
        <w:spacing w:line="20" w:lineRule="exact"/>
        <w:rPr>
          <w:rFonts w:eastAsia="Times New Roman"/>
          <w:color w:val="FF0000"/>
        </w:rPr>
      </w:pPr>
      <w:r w:rsidRPr="00385375">
        <w:rPr>
          <w:rFonts w:eastAsia="Times New Roman"/>
          <w:i/>
          <w:noProof/>
          <w:color w:val="FF0000"/>
          <w:sz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AB7E1E0" wp14:editId="2AB7E1E1">
                <wp:simplePos x="0" y="0"/>
                <wp:positionH relativeFrom="column">
                  <wp:posOffset>-64770</wp:posOffset>
                </wp:positionH>
                <wp:positionV relativeFrom="paragraph">
                  <wp:posOffset>-196850</wp:posOffset>
                </wp:positionV>
                <wp:extent cx="6266180" cy="0"/>
                <wp:effectExtent l="0" t="0" r="0" b="0"/>
                <wp:wrapNone/>
                <wp:docPr id="1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66180" cy="0"/>
                        </a:xfrm>
                        <a:prstGeom prst="line">
                          <a:avLst/>
                        </a:prstGeom>
                        <a:ln w="6096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du="http://schemas.microsoft.com/office/word/2023/wordml/word16du">
            <w:pict>
              <v:line w14:anchorId="38046530" id="直线 2" o:spid="_x0000_s1026" style="position:absolute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1pt,-15.5pt" to="488.3pt,-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" strokeweight=".48pt"/>
            </w:pict>
          </mc:Fallback>
        </mc:AlternateContent>
      </w:r>
      <w:r w:rsidRPr="00385375">
        <w:rPr>
          <w:rFonts w:eastAsia="Times New Roman"/>
          <w:i/>
          <w:noProof/>
          <w:color w:val="FF0000"/>
          <w:sz w:val="28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2AB7E1E2" wp14:editId="2AB7E1E3">
                <wp:simplePos x="0" y="0"/>
                <wp:positionH relativeFrom="column">
                  <wp:posOffset>-64770</wp:posOffset>
                </wp:positionH>
                <wp:positionV relativeFrom="paragraph">
                  <wp:posOffset>76835</wp:posOffset>
                </wp:positionV>
                <wp:extent cx="6266180" cy="0"/>
                <wp:effectExtent l="0" t="0" r="0" b="0"/>
                <wp:wrapNone/>
                <wp:docPr id="2" name="直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66180" cy="0"/>
                        </a:xfrm>
                        <a:prstGeom prst="line">
                          <a:avLst/>
                        </a:prstGeom>
                        <a:ln w="6096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du="http://schemas.microsoft.com/office/word/2023/wordml/word16du">
            <w:pict>
              <v:line w14:anchorId="36EE3D4B" id="直线 3" o:spid="_x0000_s1026" style="position:absolute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1pt,6.05pt" to="488.3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" strokeweight=".48pt"/>
            </w:pict>
          </mc:Fallback>
        </mc:AlternateContent>
      </w:r>
      <w:r w:rsidRPr="00385375">
        <w:rPr>
          <w:rFonts w:eastAsia="Times New Roman"/>
          <w:i/>
          <w:noProof/>
          <w:color w:val="FF0000"/>
          <w:sz w:val="28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2AB7E1E4" wp14:editId="2AB7E1E5">
                <wp:simplePos x="0" y="0"/>
                <wp:positionH relativeFrom="column">
                  <wp:posOffset>-61595</wp:posOffset>
                </wp:positionH>
                <wp:positionV relativeFrom="paragraph">
                  <wp:posOffset>-200025</wp:posOffset>
                </wp:positionV>
                <wp:extent cx="0" cy="280035"/>
                <wp:effectExtent l="5080" t="0" r="10160" b="9525"/>
                <wp:wrapNone/>
                <wp:docPr id="3" name="直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0035"/>
                        </a:xfrm>
                        <a:prstGeom prst="line">
                          <a:avLst/>
                        </a:prstGeom>
                        <a:ln w="6108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du="http://schemas.microsoft.com/office/word/2023/wordml/word16du">
            <w:pict>
              <v:line w14:anchorId="38CC799D" id="直线 4" o:spid="_x0000_s1026" style="position:absolute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85pt,-15.75pt" to="-4.85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" strokeweight=".16967mm"/>
            </w:pict>
          </mc:Fallback>
        </mc:AlternateContent>
      </w:r>
      <w:r w:rsidRPr="00385375">
        <w:rPr>
          <w:rFonts w:eastAsia="Times New Roman"/>
          <w:i/>
          <w:noProof/>
          <w:color w:val="FF0000"/>
          <w:sz w:val="28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2AB7E1E6" wp14:editId="2AB7E1E7">
                <wp:simplePos x="0" y="0"/>
                <wp:positionH relativeFrom="column">
                  <wp:posOffset>6198235</wp:posOffset>
                </wp:positionH>
                <wp:positionV relativeFrom="paragraph">
                  <wp:posOffset>-200025</wp:posOffset>
                </wp:positionV>
                <wp:extent cx="0" cy="280035"/>
                <wp:effectExtent l="5080" t="0" r="10160" b="9525"/>
                <wp:wrapNone/>
                <wp:docPr id="4" name="直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0035"/>
                        </a:xfrm>
                        <a:prstGeom prst="line">
                          <a:avLst/>
                        </a:prstGeom>
                        <a:ln w="609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du="http://schemas.microsoft.com/office/word/2023/wordml/word16du">
            <w:pict>
              <v:line w14:anchorId="5B2CED53" id="直线 5" o:spid="_x0000_s1026" style="position:absolute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8.05pt,-15.75pt" to="488.05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" strokeweight=".16931mm"/>
            </w:pict>
          </mc:Fallback>
        </mc:AlternateContent>
      </w:r>
    </w:p>
    <w:p w14:paraId="2AB7E115" w14:textId="77777777" w:rsidR="003E2C46" w:rsidRPr="00385375" w:rsidRDefault="003E2C46">
      <w:pPr>
        <w:spacing w:line="20" w:lineRule="exact"/>
        <w:rPr>
          <w:rFonts w:eastAsia="Times New Roman"/>
          <w:color w:val="FF0000"/>
        </w:rPr>
        <w:sectPr w:rsidR="003E2C46" w:rsidRPr="00385375">
          <w:headerReference w:type="default" r:id="rId8"/>
          <w:footerReference w:type="default" r:id="rId9"/>
          <w:pgSz w:w="11900" w:h="16838"/>
          <w:pgMar w:top="681" w:right="1124" w:bottom="430" w:left="1120" w:header="0" w:footer="0" w:gutter="0"/>
          <w:pgNumType w:start="1"/>
          <w:cols w:space="720"/>
          <w:docGrid w:linePitch="360"/>
        </w:sectPr>
      </w:pPr>
    </w:p>
    <w:p w14:paraId="2AB7E116" w14:textId="77777777" w:rsidR="003E2C46" w:rsidRPr="00385375" w:rsidRDefault="003E2C46">
      <w:pPr>
        <w:spacing w:line="200" w:lineRule="exact"/>
        <w:rPr>
          <w:rFonts w:eastAsia="Times New Roman"/>
          <w:color w:val="FF0000"/>
        </w:rPr>
      </w:pPr>
    </w:p>
    <w:p w14:paraId="2AB7E117" w14:textId="77777777" w:rsidR="003E2C46" w:rsidRPr="00385375" w:rsidRDefault="003E2C46">
      <w:pPr>
        <w:spacing w:line="200" w:lineRule="exact"/>
        <w:rPr>
          <w:rFonts w:eastAsia="Times New Roman"/>
          <w:color w:val="FF0000"/>
        </w:rPr>
      </w:pPr>
    </w:p>
    <w:p w14:paraId="2AB7E118" w14:textId="77777777" w:rsidR="003E2C46" w:rsidRPr="00385375" w:rsidRDefault="003E2C46">
      <w:pPr>
        <w:spacing w:line="200" w:lineRule="exact"/>
        <w:rPr>
          <w:rFonts w:eastAsia="Times New Roman"/>
          <w:color w:val="FF0000"/>
        </w:rPr>
      </w:pPr>
    </w:p>
    <w:p w14:paraId="2AB7E119" w14:textId="77777777" w:rsidR="003E2C46" w:rsidRPr="00385375" w:rsidRDefault="003E2C46">
      <w:pPr>
        <w:spacing w:line="200" w:lineRule="exact"/>
        <w:rPr>
          <w:rFonts w:eastAsia="Times New Roman"/>
          <w:color w:val="FF0000"/>
        </w:rPr>
      </w:pPr>
    </w:p>
    <w:p w14:paraId="2AB7E11A" w14:textId="77777777" w:rsidR="003E2C46" w:rsidRDefault="003E2C46">
      <w:pPr>
        <w:spacing w:line="200" w:lineRule="exact"/>
        <w:rPr>
          <w:rFonts w:eastAsia="Times New Roman"/>
        </w:rPr>
      </w:pPr>
    </w:p>
    <w:p w14:paraId="2AB7E11B" w14:textId="77777777" w:rsidR="003E2C46" w:rsidRDefault="003E2C46">
      <w:pPr>
        <w:spacing w:line="200" w:lineRule="exact"/>
        <w:rPr>
          <w:rFonts w:eastAsia="Times New Roman"/>
        </w:rPr>
      </w:pPr>
    </w:p>
    <w:p w14:paraId="2AB7E11C" w14:textId="77777777" w:rsidR="003E2C46" w:rsidRDefault="003E2C46">
      <w:pPr>
        <w:spacing w:line="200" w:lineRule="exact"/>
        <w:rPr>
          <w:rFonts w:eastAsia="Times New Roman"/>
        </w:rPr>
      </w:pPr>
    </w:p>
    <w:p w14:paraId="2AB7E11D" w14:textId="77777777" w:rsidR="003E2C46" w:rsidRDefault="003E2C46">
      <w:pPr>
        <w:spacing w:line="200" w:lineRule="exact"/>
        <w:rPr>
          <w:rFonts w:eastAsia="Times New Roman"/>
        </w:rPr>
      </w:pPr>
    </w:p>
    <w:p w14:paraId="2AB7E11E" w14:textId="77777777" w:rsidR="003E2C46" w:rsidRDefault="003E2C46">
      <w:pPr>
        <w:spacing w:line="200" w:lineRule="exact"/>
        <w:rPr>
          <w:rFonts w:eastAsia="Times New Roman"/>
        </w:rPr>
      </w:pPr>
    </w:p>
    <w:p w14:paraId="2AB7E11F" w14:textId="77777777" w:rsidR="003E2C46" w:rsidRDefault="003E2C46">
      <w:pPr>
        <w:spacing w:line="200" w:lineRule="exact"/>
        <w:rPr>
          <w:rFonts w:eastAsia="Times New Roman"/>
        </w:rPr>
      </w:pPr>
    </w:p>
    <w:p w14:paraId="2AB7E120" w14:textId="77777777" w:rsidR="003E2C46" w:rsidRDefault="003E2C46">
      <w:pPr>
        <w:spacing w:line="200" w:lineRule="exact"/>
        <w:rPr>
          <w:rFonts w:eastAsia="Times New Roman"/>
        </w:rPr>
      </w:pPr>
    </w:p>
    <w:p w14:paraId="2AB7E121" w14:textId="77777777" w:rsidR="003E2C46" w:rsidRDefault="003E2C46">
      <w:pPr>
        <w:spacing w:line="200" w:lineRule="exact"/>
        <w:rPr>
          <w:rFonts w:eastAsia="Times New Roman"/>
        </w:rPr>
      </w:pPr>
    </w:p>
    <w:p w14:paraId="2AB7E122" w14:textId="77777777" w:rsidR="003E2C46" w:rsidRDefault="003E2C46">
      <w:pPr>
        <w:spacing w:line="0" w:lineRule="atLeast"/>
        <w:ind w:left="9500"/>
        <w:rPr>
          <w:rFonts w:eastAsia="Times New Roman"/>
          <w:sz w:val="28"/>
        </w:rPr>
        <w:sectPr w:rsidR="003E2C46">
          <w:headerReference w:type="default" r:id="rId10"/>
          <w:footerReference w:type="default" r:id="rId11"/>
          <w:type w:val="continuous"/>
          <w:pgSz w:w="11900" w:h="16838"/>
          <w:pgMar w:top="681" w:right="1124" w:bottom="430" w:left="1120" w:header="0" w:footer="0" w:gutter="0"/>
          <w:cols w:space="720"/>
          <w:docGrid w:linePitch="360"/>
        </w:sectPr>
      </w:pPr>
    </w:p>
    <w:p w14:paraId="2AB7E123" w14:textId="77777777" w:rsidR="003E2C46" w:rsidRPr="00E05E61" w:rsidRDefault="003E2C46">
      <w:pPr>
        <w:spacing w:line="192" w:lineRule="exact"/>
        <w:rPr>
          <w:rFonts w:eastAsia="Times New Roman"/>
        </w:rPr>
      </w:pPr>
      <w:bookmarkStart w:id="5" w:name="page4"/>
      <w:bookmarkEnd w:id="5"/>
    </w:p>
    <w:p w14:paraId="2AB7E124" w14:textId="77777777" w:rsidR="003E2C46" w:rsidRDefault="007138E5">
      <w:pPr>
        <w:spacing w:line="0" w:lineRule="atLeast"/>
        <w:ind w:right="-7"/>
        <w:jc w:val="center"/>
        <w:rPr>
          <w:rFonts w:eastAsia="Times New Roman"/>
          <w:b/>
          <w:sz w:val="28"/>
          <w:u w:val="single"/>
        </w:rPr>
      </w:pPr>
      <w:r>
        <w:rPr>
          <w:rFonts w:eastAsia="Times New Roman"/>
          <w:b/>
          <w:sz w:val="28"/>
          <w:u w:val="single"/>
        </w:rPr>
        <w:t>ЧТЕНИЕ</w:t>
      </w:r>
    </w:p>
    <w:p w14:paraId="2AB7E125" w14:textId="77777777" w:rsidR="003E2C46" w:rsidRDefault="003E2C46">
      <w:pPr>
        <w:spacing w:line="295" w:lineRule="exact"/>
        <w:rPr>
          <w:rFonts w:eastAsia="Times New Roman"/>
        </w:rPr>
      </w:pPr>
    </w:p>
    <w:p w14:paraId="2AB7E126" w14:textId="77777777" w:rsidR="003E2C46" w:rsidRDefault="007138E5">
      <w:pPr>
        <w:spacing w:line="320" w:lineRule="exact"/>
        <w:ind w:right="-7"/>
        <w:jc w:val="center"/>
        <w:rPr>
          <w:rFonts w:ascii="SimSun" w:hAnsi="SimSun"/>
          <w:b/>
          <w:sz w:val="28"/>
        </w:rPr>
      </w:pPr>
      <w:r>
        <w:rPr>
          <w:rFonts w:ascii="SimSun" w:hAnsi="SimSun"/>
          <w:b/>
          <w:sz w:val="28"/>
        </w:rPr>
        <w:t>阅读</w:t>
      </w:r>
    </w:p>
    <w:p w14:paraId="2AB7E127" w14:textId="77777777" w:rsidR="003E2C46" w:rsidRDefault="003E2C46">
      <w:pPr>
        <w:spacing w:line="282" w:lineRule="exact"/>
        <w:rPr>
          <w:rFonts w:eastAsia="Times New Roman"/>
        </w:rPr>
      </w:pPr>
    </w:p>
    <w:p w14:paraId="2AB7E128" w14:textId="77777777" w:rsidR="003E2C46" w:rsidRDefault="007138E5">
      <w:pPr>
        <w:spacing w:line="339" w:lineRule="auto"/>
        <w:ind w:left="8" w:right="900" w:firstLine="2266"/>
        <w:rPr>
          <w:rFonts w:eastAsia="Times New Roman"/>
          <w:b/>
          <w:sz w:val="28"/>
        </w:rPr>
      </w:pPr>
      <w:r>
        <w:rPr>
          <w:rFonts w:eastAsia="Times New Roman"/>
          <w:b/>
          <w:sz w:val="28"/>
        </w:rPr>
        <w:t xml:space="preserve">(За каждый правильный ответ – 1 балл) </w:t>
      </w:r>
    </w:p>
    <w:p w14:paraId="2AB7E129" w14:textId="77777777" w:rsidR="003E2C46" w:rsidRDefault="003E2C46">
      <w:pPr>
        <w:spacing w:line="339" w:lineRule="auto"/>
        <w:ind w:left="8" w:right="900"/>
        <w:rPr>
          <w:rFonts w:eastAsia="Times New Roman"/>
          <w:b/>
          <w:sz w:val="28"/>
        </w:rPr>
      </w:pPr>
    </w:p>
    <w:p w14:paraId="2AB7E12A" w14:textId="77777777" w:rsidR="003E2C46" w:rsidRDefault="007138E5">
      <w:pPr>
        <w:spacing w:line="339" w:lineRule="auto"/>
        <w:ind w:left="8" w:right="900"/>
        <w:rPr>
          <w:rFonts w:eastAsia="Times New Roman"/>
          <w:b/>
          <w:sz w:val="25"/>
          <w:szCs w:val="25"/>
        </w:rPr>
      </w:pPr>
      <w:r>
        <w:rPr>
          <w:rFonts w:eastAsia="Times New Roman"/>
          <w:b/>
          <w:sz w:val="25"/>
          <w:szCs w:val="25"/>
        </w:rPr>
        <w:t xml:space="preserve">      Прочитайте текст № 1, ответьте на вопросы по содержанию текста (1–5).</w:t>
      </w:r>
    </w:p>
    <w:p w14:paraId="2AB7E12B" w14:textId="77777777" w:rsidR="003E2C46" w:rsidRDefault="003E2C46">
      <w:pPr>
        <w:spacing w:line="144" w:lineRule="exact"/>
        <w:rPr>
          <w:rFonts w:eastAsia="Times New Roman"/>
        </w:rPr>
      </w:pPr>
    </w:p>
    <w:p w14:paraId="6366009F" w14:textId="77777777" w:rsidR="00381C0D" w:rsidRPr="00381C0D" w:rsidRDefault="00381C0D" w:rsidP="00381C0D">
      <w:pPr>
        <w:spacing w:line="360" w:lineRule="auto"/>
        <w:jc w:val="center"/>
        <w:rPr>
          <w:sz w:val="28"/>
          <w:szCs w:val="28"/>
          <w:lang w:val="ru"/>
        </w:rPr>
      </w:pPr>
      <w:bookmarkStart w:id="6" w:name="_Hlk145261239"/>
      <w:bookmarkEnd w:id="6"/>
      <w:r w:rsidRPr="00381C0D">
        <w:rPr>
          <w:rFonts w:hint="eastAsia"/>
          <w:sz w:val="28"/>
          <w:szCs w:val="28"/>
          <w:lang w:val="ru"/>
        </w:rPr>
        <w:t>我的一天</w:t>
      </w:r>
    </w:p>
    <w:p w14:paraId="5B32B0D3" w14:textId="77777777" w:rsidR="00381C0D" w:rsidRPr="00381C0D" w:rsidRDefault="00381C0D" w:rsidP="00381C0D">
      <w:pPr>
        <w:spacing w:line="360" w:lineRule="auto"/>
        <w:ind w:firstLine="720"/>
        <w:rPr>
          <w:sz w:val="28"/>
          <w:szCs w:val="28"/>
          <w:lang w:val="ru"/>
        </w:rPr>
      </w:pPr>
      <w:r w:rsidRPr="00381C0D">
        <w:rPr>
          <w:rFonts w:hint="eastAsia"/>
          <w:sz w:val="28"/>
          <w:szCs w:val="28"/>
          <w:lang w:val="ru"/>
        </w:rPr>
        <w:t>今天是星期一。我早上六点半起床。我先刷牙、洗脸，然后吃早饭。早饭我吃了面包，喝了牛奶。七点半我去学校。学校八点开始上课。我们每天有六节课。今天我们有汉语、数学、英语和美术课。我最喜欢汉语课。</w:t>
      </w:r>
    </w:p>
    <w:p w14:paraId="6BF5CE62" w14:textId="77777777" w:rsidR="00381C0D" w:rsidRPr="00381C0D" w:rsidRDefault="00381C0D" w:rsidP="00381C0D">
      <w:pPr>
        <w:spacing w:line="360" w:lineRule="auto"/>
        <w:ind w:firstLine="720"/>
        <w:rPr>
          <w:sz w:val="28"/>
          <w:szCs w:val="28"/>
          <w:lang w:val="ru"/>
        </w:rPr>
      </w:pPr>
      <w:r w:rsidRPr="00381C0D">
        <w:rPr>
          <w:rFonts w:hint="eastAsia"/>
          <w:sz w:val="28"/>
          <w:szCs w:val="28"/>
          <w:lang w:val="ru"/>
        </w:rPr>
        <w:t>中午十二点，我在学校吃午饭。我吃了米饭、鸡肉和蔬菜。午饭以后，我和朋友们在操场上玩儿。</w:t>
      </w:r>
    </w:p>
    <w:p w14:paraId="7A555AB0" w14:textId="77777777" w:rsidR="00381C0D" w:rsidRPr="00381C0D" w:rsidRDefault="00381C0D" w:rsidP="00381C0D">
      <w:pPr>
        <w:spacing w:line="360" w:lineRule="auto"/>
        <w:ind w:firstLine="720"/>
        <w:rPr>
          <w:sz w:val="28"/>
          <w:szCs w:val="28"/>
          <w:lang w:val="ru"/>
        </w:rPr>
      </w:pPr>
      <w:r w:rsidRPr="00381C0D">
        <w:rPr>
          <w:rFonts w:hint="eastAsia"/>
          <w:sz w:val="28"/>
          <w:szCs w:val="28"/>
          <w:lang w:val="ru"/>
        </w:rPr>
        <w:t>下午三点半放学。我回家做作业。作业很多，但是我做完了。晚上六点，我们全家一起吃晚饭。晚饭以后，我看电视或者看书。我九点半睡觉。</w:t>
      </w:r>
    </w:p>
    <w:p w14:paraId="6CFB0882" w14:textId="77777777" w:rsidR="00381C0D" w:rsidRDefault="00381C0D" w:rsidP="00381C0D">
      <w:pPr>
        <w:spacing w:line="360" w:lineRule="auto"/>
        <w:ind w:left="720"/>
        <w:rPr>
          <w:sz w:val="28"/>
          <w:szCs w:val="28"/>
          <w:lang w:val="ru"/>
        </w:rPr>
      </w:pPr>
      <w:r w:rsidRPr="00381C0D">
        <w:rPr>
          <w:rFonts w:hint="eastAsia"/>
          <w:sz w:val="28"/>
          <w:szCs w:val="28"/>
          <w:lang w:val="ru"/>
        </w:rPr>
        <w:t>我很喜欢我的生活，每天都很快乐。</w:t>
      </w:r>
      <w:r w:rsidR="007138E5">
        <w:rPr>
          <w:sz w:val="28"/>
          <w:szCs w:val="28"/>
          <w:lang w:val="ru"/>
        </w:rPr>
        <w:t xml:space="preserve">  </w:t>
      </w:r>
    </w:p>
    <w:p w14:paraId="44059C39" w14:textId="7CFD009C" w:rsidR="006A63E0" w:rsidRPr="006A63E0" w:rsidRDefault="006A63E0" w:rsidP="006A63E0">
      <w:pPr>
        <w:spacing w:line="412" w:lineRule="exact"/>
        <w:ind w:left="8"/>
        <w:jc w:val="both"/>
        <w:rPr>
          <w:sz w:val="28"/>
          <w:szCs w:val="28"/>
          <w:lang w:val="ru"/>
        </w:rPr>
      </w:pPr>
      <w:r w:rsidRPr="006A63E0">
        <w:rPr>
          <w:sz w:val="28"/>
          <w:szCs w:val="28"/>
          <w:lang w:val="ru"/>
        </w:rPr>
        <w:t>Выберите правильный вариант ответа (A, B, C или D)</w:t>
      </w:r>
      <w:r>
        <w:rPr>
          <w:sz w:val="28"/>
          <w:szCs w:val="28"/>
          <w:lang w:val="ru"/>
        </w:rPr>
        <w:t>:</w:t>
      </w:r>
    </w:p>
    <w:p w14:paraId="264716D8" w14:textId="77777777" w:rsidR="006A63E0" w:rsidRPr="006A63E0" w:rsidRDefault="006A63E0" w:rsidP="006A63E0">
      <w:pPr>
        <w:spacing w:line="412" w:lineRule="exact"/>
        <w:ind w:left="8"/>
        <w:jc w:val="both"/>
        <w:rPr>
          <w:sz w:val="28"/>
          <w:szCs w:val="28"/>
          <w:lang w:val="ru"/>
        </w:rPr>
      </w:pPr>
    </w:p>
    <w:p w14:paraId="104411AC" w14:textId="77777777" w:rsidR="006A63E0" w:rsidRPr="00FC13B1" w:rsidRDefault="006A63E0" w:rsidP="006A63E0">
      <w:pPr>
        <w:spacing w:line="412" w:lineRule="exact"/>
        <w:ind w:left="1432"/>
        <w:jc w:val="both"/>
        <w:rPr>
          <w:b/>
          <w:bCs/>
          <w:sz w:val="28"/>
          <w:szCs w:val="28"/>
          <w:lang w:val="ru"/>
        </w:rPr>
      </w:pPr>
      <w:r w:rsidRPr="00FC13B1">
        <w:rPr>
          <w:rFonts w:hint="eastAsia"/>
          <w:b/>
          <w:bCs/>
          <w:sz w:val="28"/>
          <w:szCs w:val="28"/>
          <w:lang w:val="ru"/>
        </w:rPr>
        <w:t xml:space="preserve">1. </w:t>
      </w:r>
      <w:r w:rsidRPr="00FC13B1">
        <w:rPr>
          <w:rFonts w:hint="eastAsia"/>
          <w:b/>
          <w:bCs/>
          <w:sz w:val="28"/>
          <w:szCs w:val="28"/>
          <w:lang w:val="ru"/>
        </w:rPr>
        <w:t>我今天早上吃了什么早饭？</w:t>
      </w:r>
    </w:p>
    <w:p w14:paraId="1E66A59D" w14:textId="77777777" w:rsidR="006A63E0" w:rsidRPr="006A63E0" w:rsidRDefault="006A63E0" w:rsidP="006A63E0">
      <w:pPr>
        <w:spacing w:line="412" w:lineRule="exact"/>
        <w:ind w:left="1432" w:firstLine="712"/>
        <w:jc w:val="both"/>
        <w:rPr>
          <w:sz w:val="28"/>
          <w:szCs w:val="28"/>
          <w:lang w:val="ru"/>
        </w:rPr>
      </w:pPr>
      <w:r w:rsidRPr="006A63E0">
        <w:rPr>
          <w:rFonts w:hint="eastAsia"/>
          <w:sz w:val="28"/>
          <w:szCs w:val="28"/>
          <w:lang w:val="ru"/>
        </w:rPr>
        <w:t xml:space="preserve">A. </w:t>
      </w:r>
      <w:r w:rsidRPr="006A63E0">
        <w:rPr>
          <w:rFonts w:hint="eastAsia"/>
          <w:sz w:val="28"/>
          <w:szCs w:val="28"/>
          <w:lang w:val="ru"/>
        </w:rPr>
        <w:t>包子和豆浆</w:t>
      </w:r>
    </w:p>
    <w:p w14:paraId="62EC3F5D" w14:textId="77777777" w:rsidR="006A63E0" w:rsidRPr="006A63E0" w:rsidRDefault="006A63E0" w:rsidP="006A63E0">
      <w:pPr>
        <w:spacing w:line="412" w:lineRule="exact"/>
        <w:ind w:left="1432" w:firstLine="712"/>
        <w:jc w:val="both"/>
        <w:rPr>
          <w:sz w:val="28"/>
          <w:szCs w:val="28"/>
          <w:lang w:val="ru"/>
        </w:rPr>
      </w:pPr>
      <w:r w:rsidRPr="006A63E0">
        <w:rPr>
          <w:rFonts w:hint="eastAsia"/>
          <w:sz w:val="28"/>
          <w:szCs w:val="28"/>
          <w:lang w:val="ru"/>
        </w:rPr>
        <w:t xml:space="preserve">B. </w:t>
      </w:r>
      <w:r w:rsidRPr="006A63E0">
        <w:rPr>
          <w:rFonts w:hint="eastAsia"/>
          <w:sz w:val="28"/>
          <w:szCs w:val="28"/>
          <w:lang w:val="ru"/>
        </w:rPr>
        <w:t>面包和牛奶</w:t>
      </w:r>
    </w:p>
    <w:p w14:paraId="1C47CFFE" w14:textId="77777777" w:rsidR="006A63E0" w:rsidRPr="006A63E0" w:rsidRDefault="006A63E0" w:rsidP="006A63E0">
      <w:pPr>
        <w:spacing w:line="412" w:lineRule="exact"/>
        <w:ind w:left="1432" w:firstLine="712"/>
        <w:jc w:val="both"/>
        <w:rPr>
          <w:sz w:val="28"/>
          <w:szCs w:val="28"/>
          <w:lang w:val="ru"/>
        </w:rPr>
      </w:pPr>
      <w:r w:rsidRPr="006A63E0">
        <w:rPr>
          <w:rFonts w:hint="eastAsia"/>
          <w:sz w:val="28"/>
          <w:szCs w:val="28"/>
          <w:lang w:val="ru"/>
        </w:rPr>
        <w:t xml:space="preserve">C. </w:t>
      </w:r>
      <w:r w:rsidRPr="006A63E0">
        <w:rPr>
          <w:rFonts w:hint="eastAsia"/>
          <w:sz w:val="28"/>
          <w:szCs w:val="28"/>
          <w:lang w:val="ru"/>
        </w:rPr>
        <w:t>米饭和鸡蛋</w:t>
      </w:r>
    </w:p>
    <w:p w14:paraId="0A030AC2" w14:textId="77777777" w:rsidR="006A63E0" w:rsidRPr="006A63E0" w:rsidRDefault="006A63E0" w:rsidP="006A63E0">
      <w:pPr>
        <w:spacing w:line="412" w:lineRule="exact"/>
        <w:ind w:left="1432" w:firstLine="712"/>
        <w:jc w:val="both"/>
        <w:rPr>
          <w:sz w:val="28"/>
          <w:szCs w:val="28"/>
          <w:lang w:val="ru"/>
        </w:rPr>
      </w:pPr>
      <w:r w:rsidRPr="006A63E0">
        <w:rPr>
          <w:rFonts w:hint="eastAsia"/>
          <w:sz w:val="28"/>
          <w:szCs w:val="28"/>
          <w:lang w:val="ru"/>
        </w:rPr>
        <w:t xml:space="preserve">D. </w:t>
      </w:r>
      <w:r w:rsidRPr="006A63E0">
        <w:rPr>
          <w:rFonts w:hint="eastAsia"/>
          <w:sz w:val="28"/>
          <w:szCs w:val="28"/>
          <w:lang w:val="ru"/>
        </w:rPr>
        <w:t>面条和茶</w:t>
      </w:r>
    </w:p>
    <w:p w14:paraId="31C072E5" w14:textId="77777777" w:rsidR="006A63E0" w:rsidRPr="006A63E0" w:rsidRDefault="006A63E0" w:rsidP="006A63E0">
      <w:pPr>
        <w:spacing w:line="412" w:lineRule="exact"/>
        <w:ind w:left="1432"/>
        <w:jc w:val="both"/>
        <w:rPr>
          <w:sz w:val="28"/>
          <w:szCs w:val="28"/>
          <w:lang w:val="ru"/>
        </w:rPr>
      </w:pPr>
    </w:p>
    <w:p w14:paraId="3F047A6E" w14:textId="77777777" w:rsidR="006A63E0" w:rsidRPr="00FC13B1" w:rsidRDefault="006A63E0" w:rsidP="006A63E0">
      <w:pPr>
        <w:spacing w:line="412" w:lineRule="exact"/>
        <w:ind w:left="1432"/>
        <w:jc w:val="both"/>
        <w:rPr>
          <w:b/>
          <w:bCs/>
          <w:sz w:val="28"/>
          <w:szCs w:val="28"/>
          <w:lang w:val="ru"/>
        </w:rPr>
      </w:pPr>
      <w:r w:rsidRPr="00FC13B1">
        <w:rPr>
          <w:rFonts w:hint="eastAsia"/>
          <w:b/>
          <w:bCs/>
          <w:sz w:val="28"/>
          <w:szCs w:val="28"/>
          <w:lang w:val="ru"/>
        </w:rPr>
        <w:t xml:space="preserve">2. </w:t>
      </w:r>
      <w:r w:rsidRPr="00FC13B1">
        <w:rPr>
          <w:rFonts w:hint="eastAsia"/>
          <w:b/>
          <w:bCs/>
          <w:sz w:val="28"/>
          <w:szCs w:val="28"/>
          <w:lang w:val="ru"/>
        </w:rPr>
        <w:t>学校几点开始上课？</w:t>
      </w:r>
    </w:p>
    <w:p w14:paraId="29D9B37E" w14:textId="77777777" w:rsidR="006A63E0" w:rsidRPr="006A63E0" w:rsidRDefault="006A63E0" w:rsidP="006A63E0">
      <w:pPr>
        <w:spacing w:line="412" w:lineRule="exact"/>
        <w:ind w:left="1432" w:firstLine="712"/>
        <w:jc w:val="both"/>
        <w:rPr>
          <w:sz w:val="28"/>
          <w:szCs w:val="28"/>
          <w:lang w:val="ru"/>
        </w:rPr>
      </w:pPr>
      <w:r w:rsidRPr="006A63E0">
        <w:rPr>
          <w:rFonts w:hint="eastAsia"/>
          <w:sz w:val="28"/>
          <w:szCs w:val="28"/>
          <w:lang w:val="ru"/>
        </w:rPr>
        <w:t xml:space="preserve">A. </w:t>
      </w:r>
      <w:r w:rsidRPr="006A63E0">
        <w:rPr>
          <w:rFonts w:hint="eastAsia"/>
          <w:sz w:val="28"/>
          <w:szCs w:val="28"/>
          <w:lang w:val="ru"/>
        </w:rPr>
        <w:t>七点半</w:t>
      </w:r>
    </w:p>
    <w:p w14:paraId="1FC7A0F9" w14:textId="77777777" w:rsidR="006A63E0" w:rsidRPr="006A63E0" w:rsidRDefault="006A63E0" w:rsidP="006A63E0">
      <w:pPr>
        <w:spacing w:line="412" w:lineRule="exact"/>
        <w:ind w:left="1432" w:firstLine="712"/>
        <w:jc w:val="both"/>
        <w:rPr>
          <w:sz w:val="28"/>
          <w:szCs w:val="28"/>
          <w:lang w:val="ru"/>
        </w:rPr>
      </w:pPr>
      <w:r w:rsidRPr="006A63E0">
        <w:rPr>
          <w:rFonts w:hint="eastAsia"/>
          <w:sz w:val="28"/>
          <w:szCs w:val="28"/>
          <w:lang w:val="ru"/>
        </w:rPr>
        <w:t xml:space="preserve">B. </w:t>
      </w:r>
      <w:r w:rsidRPr="006A63E0">
        <w:rPr>
          <w:rFonts w:hint="eastAsia"/>
          <w:sz w:val="28"/>
          <w:szCs w:val="28"/>
          <w:lang w:val="ru"/>
        </w:rPr>
        <w:t>八点</w:t>
      </w:r>
    </w:p>
    <w:p w14:paraId="48772CC6" w14:textId="77777777" w:rsidR="006A63E0" w:rsidRPr="006A63E0" w:rsidRDefault="006A63E0" w:rsidP="006A63E0">
      <w:pPr>
        <w:spacing w:line="412" w:lineRule="exact"/>
        <w:ind w:left="1432" w:firstLine="712"/>
        <w:jc w:val="both"/>
        <w:rPr>
          <w:sz w:val="28"/>
          <w:szCs w:val="28"/>
          <w:lang w:val="ru"/>
        </w:rPr>
      </w:pPr>
      <w:r w:rsidRPr="006A63E0">
        <w:rPr>
          <w:rFonts w:hint="eastAsia"/>
          <w:sz w:val="28"/>
          <w:szCs w:val="28"/>
          <w:lang w:val="ru"/>
        </w:rPr>
        <w:t xml:space="preserve">C. </w:t>
      </w:r>
      <w:r w:rsidRPr="006A63E0">
        <w:rPr>
          <w:rFonts w:hint="eastAsia"/>
          <w:sz w:val="28"/>
          <w:szCs w:val="28"/>
          <w:lang w:val="ru"/>
        </w:rPr>
        <w:t>八点半</w:t>
      </w:r>
    </w:p>
    <w:p w14:paraId="1EFD8A3D" w14:textId="77777777" w:rsidR="006A63E0" w:rsidRPr="006A63E0" w:rsidRDefault="006A63E0" w:rsidP="006A63E0">
      <w:pPr>
        <w:spacing w:line="412" w:lineRule="exact"/>
        <w:ind w:left="1432" w:firstLine="712"/>
        <w:jc w:val="both"/>
        <w:rPr>
          <w:sz w:val="28"/>
          <w:szCs w:val="28"/>
          <w:lang w:val="ru"/>
        </w:rPr>
      </w:pPr>
      <w:r w:rsidRPr="006A63E0">
        <w:rPr>
          <w:rFonts w:hint="eastAsia"/>
          <w:sz w:val="28"/>
          <w:szCs w:val="28"/>
          <w:lang w:val="ru"/>
        </w:rPr>
        <w:t xml:space="preserve">D. </w:t>
      </w:r>
      <w:r w:rsidRPr="006A63E0">
        <w:rPr>
          <w:rFonts w:hint="eastAsia"/>
          <w:sz w:val="28"/>
          <w:szCs w:val="28"/>
          <w:lang w:val="ru"/>
        </w:rPr>
        <w:t>九点</w:t>
      </w:r>
    </w:p>
    <w:p w14:paraId="7FAD059F" w14:textId="77777777" w:rsidR="006A63E0" w:rsidRPr="006A63E0" w:rsidRDefault="006A63E0" w:rsidP="006A63E0">
      <w:pPr>
        <w:spacing w:line="412" w:lineRule="exact"/>
        <w:ind w:left="1432"/>
        <w:jc w:val="both"/>
        <w:rPr>
          <w:sz w:val="28"/>
          <w:szCs w:val="28"/>
          <w:lang w:val="ru"/>
        </w:rPr>
      </w:pPr>
    </w:p>
    <w:p w14:paraId="2BBD9F32" w14:textId="77777777" w:rsidR="006A63E0" w:rsidRPr="00FC13B1" w:rsidRDefault="006A63E0" w:rsidP="006A63E0">
      <w:pPr>
        <w:spacing w:line="412" w:lineRule="exact"/>
        <w:ind w:left="1432"/>
        <w:jc w:val="both"/>
        <w:rPr>
          <w:b/>
          <w:bCs/>
          <w:sz w:val="28"/>
          <w:szCs w:val="28"/>
          <w:lang w:val="ru"/>
        </w:rPr>
      </w:pPr>
      <w:r w:rsidRPr="00FC13B1">
        <w:rPr>
          <w:rFonts w:hint="eastAsia"/>
          <w:b/>
          <w:bCs/>
          <w:sz w:val="28"/>
          <w:szCs w:val="28"/>
          <w:lang w:val="ru"/>
        </w:rPr>
        <w:t xml:space="preserve">3. </w:t>
      </w:r>
      <w:r w:rsidRPr="00FC13B1">
        <w:rPr>
          <w:rFonts w:hint="eastAsia"/>
          <w:b/>
          <w:bCs/>
          <w:sz w:val="28"/>
          <w:szCs w:val="28"/>
          <w:lang w:val="ru"/>
        </w:rPr>
        <w:t>今天有什么课？</w:t>
      </w:r>
    </w:p>
    <w:p w14:paraId="24911383" w14:textId="77777777" w:rsidR="006A63E0" w:rsidRPr="006A63E0" w:rsidRDefault="006A63E0" w:rsidP="006A63E0">
      <w:pPr>
        <w:spacing w:line="412" w:lineRule="exact"/>
        <w:ind w:left="1432" w:firstLine="712"/>
        <w:jc w:val="both"/>
        <w:rPr>
          <w:sz w:val="28"/>
          <w:szCs w:val="28"/>
          <w:lang w:val="ru"/>
        </w:rPr>
      </w:pPr>
      <w:r w:rsidRPr="006A63E0">
        <w:rPr>
          <w:rFonts w:hint="eastAsia"/>
          <w:sz w:val="28"/>
          <w:szCs w:val="28"/>
          <w:lang w:val="ru"/>
        </w:rPr>
        <w:t xml:space="preserve">A. </w:t>
      </w:r>
      <w:r w:rsidRPr="006A63E0">
        <w:rPr>
          <w:rFonts w:hint="eastAsia"/>
          <w:sz w:val="28"/>
          <w:szCs w:val="28"/>
          <w:lang w:val="ru"/>
        </w:rPr>
        <w:t>汉语、数学、历史、美术</w:t>
      </w:r>
    </w:p>
    <w:p w14:paraId="6CA653F7" w14:textId="77777777" w:rsidR="006A63E0" w:rsidRPr="006A63E0" w:rsidRDefault="006A63E0" w:rsidP="006A63E0">
      <w:pPr>
        <w:spacing w:line="412" w:lineRule="exact"/>
        <w:ind w:left="1432" w:firstLine="712"/>
        <w:jc w:val="both"/>
        <w:rPr>
          <w:sz w:val="28"/>
          <w:szCs w:val="28"/>
          <w:lang w:val="ru"/>
        </w:rPr>
      </w:pPr>
      <w:r w:rsidRPr="006A63E0">
        <w:rPr>
          <w:rFonts w:hint="eastAsia"/>
          <w:sz w:val="28"/>
          <w:szCs w:val="28"/>
          <w:lang w:val="ru"/>
        </w:rPr>
        <w:t xml:space="preserve">B. </w:t>
      </w:r>
      <w:r w:rsidRPr="006A63E0">
        <w:rPr>
          <w:rFonts w:hint="eastAsia"/>
          <w:sz w:val="28"/>
          <w:szCs w:val="28"/>
          <w:lang w:val="ru"/>
        </w:rPr>
        <w:t>汉语、数学、英语、美术</w:t>
      </w:r>
    </w:p>
    <w:p w14:paraId="43F02098" w14:textId="77777777" w:rsidR="006A63E0" w:rsidRPr="006A63E0" w:rsidRDefault="006A63E0" w:rsidP="006A63E0">
      <w:pPr>
        <w:spacing w:line="412" w:lineRule="exact"/>
        <w:ind w:left="1432" w:firstLine="712"/>
        <w:jc w:val="both"/>
        <w:rPr>
          <w:sz w:val="28"/>
          <w:szCs w:val="28"/>
          <w:lang w:val="ru"/>
        </w:rPr>
      </w:pPr>
      <w:r w:rsidRPr="006A63E0">
        <w:rPr>
          <w:rFonts w:hint="eastAsia"/>
          <w:sz w:val="28"/>
          <w:szCs w:val="28"/>
          <w:lang w:val="ru"/>
        </w:rPr>
        <w:t xml:space="preserve">C. </w:t>
      </w:r>
      <w:r w:rsidRPr="006A63E0">
        <w:rPr>
          <w:rFonts w:hint="eastAsia"/>
          <w:sz w:val="28"/>
          <w:szCs w:val="28"/>
          <w:lang w:val="ru"/>
        </w:rPr>
        <w:t>汉语、科学、英语、美术</w:t>
      </w:r>
    </w:p>
    <w:p w14:paraId="6E1F366A" w14:textId="77777777" w:rsidR="006A63E0" w:rsidRPr="006A63E0" w:rsidRDefault="006A63E0" w:rsidP="006A63E0">
      <w:pPr>
        <w:spacing w:line="412" w:lineRule="exact"/>
        <w:ind w:left="1432" w:firstLine="712"/>
        <w:jc w:val="both"/>
        <w:rPr>
          <w:sz w:val="28"/>
          <w:szCs w:val="28"/>
          <w:lang w:val="ru"/>
        </w:rPr>
      </w:pPr>
      <w:r w:rsidRPr="006A63E0">
        <w:rPr>
          <w:rFonts w:hint="eastAsia"/>
          <w:sz w:val="28"/>
          <w:szCs w:val="28"/>
          <w:lang w:val="ru"/>
        </w:rPr>
        <w:lastRenderedPageBreak/>
        <w:t xml:space="preserve">D. </w:t>
      </w:r>
      <w:r w:rsidRPr="006A63E0">
        <w:rPr>
          <w:rFonts w:hint="eastAsia"/>
          <w:sz w:val="28"/>
          <w:szCs w:val="28"/>
          <w:lang w:val="ru"/>
        </w:rPr>
        <w:t>数学、英语、美术、体育</w:t>
      </w:r>
    </w:p>
    <w:p w14:paraId="3E77807C" w14:textId="77777777" w:rsidR="006A63E0" w:rsidRPr="006A63E0" w:rsidRDefault="006A63E0" w:rsidP="006A63E0">
      <w:pPr>
        <w:spacing w:line="412" w:lineRule="exact"/>
        <w:ind w:left="1432"/>
        <w:jc w:val="both"/>
        <w:rPr>
          <w:sz w:val="28"/>
          <w:szCs w:val="28"/>
          <w:lang w:val="ru"/>
        </w:rPr>
      </w:pPr>
    </w:p>
    <w:p w14:paraId="0988F82E" w14:textId="77777777" w:rsidR="006A63E0" w:rsidRPr="00FC13B1" w:rsidRDefault="006A63E0" w:rsidP="006A63E0">
      <w:pPr>
        <w:spacing w:line="412" w:lineRule="exact"/>
        <w:ind w:left="1432"/>
        <w:jc w:val="both"/>
        <w:rPr>
          <w:b/>
          <w:bCs/>
          <w:sz w:val="28"/>
          <w:szCs w:val="28"/>
          <w:lang w:val="ru"/>
        </w:rPr>
      </w:pPr>
      <w:r w:rsidRPr="00FC13B1">
        <w:rPr>
          <w:rFonts w:hint="eastAsia"/>
          <w:b/>
          <w:bCs/>
          <w:sz w:val="28"/>
          <w:szCs w:val="28"/>
          <w:lang w:val="ru"/>
        </w:rPr>
        <w:t xml:space="preserve">4. </w:t>
      </w:r>
      <w:r w:rsidRPr="00FC13B1">
        <w:rPr>
          <w:rFonts w:hint="eastAsia"/>
          <w:b/>
          <w:bCs/>
          <w:sz w:val="28"/>
          <w:szCs w:val="28"/>
          <w:lang w:val="ru"/>
        </w:rPr>
        <w:t>中午我在哪里吃午饭？</w:t>
      </w:r>
    </w:p>
    <w:p w14:paraId="66A5BC19" w14:textId="77777777" w:rsidR="006A63E0" w:rsidRPr="006A63E0" w:rsidRDefault="006A63E0" w:rsidP="006A63E0">
      <w:pPr>
        <w:spacing w:line="412" w:lineRule="exact"/>
        <w:ind w:left="1432" w:firstLine="712"/>
        <w:jc w:val="both"/>
        <w:rPr>
          <w:sz w:val="28"/>
          <w:szCs w:val="28"/>
          <w:lang w:val="ru"/>
        </w:rPr>
      </w:pPr>
      <w:r w:rsidRPr="006A63E0">
        <w:rPr>
          <w:rFonts w:hint="eastAsia"/>
          <w:sz w:val="28"/>
          <w:szCs w:val="28"/>
          <w:lang w:val="ru"/>
        </w:rPr>
        <w:t xml:space="preserve">A. </w:t>
      </w:r>
      <w:r w:rsidRPr="006A63E0">
        <w:rPr>
          <w:rFonts w:hint="eastAsia"/>
          <w:sz w:val="28"/>
          <w:szCs w:val="28"/>
          <w:lang w:val="ru"/>
        </w:rPr>
        <w:t>在家里</w:t>
      </w:r>
    </w:p>
    <w:p w14:paraId="7F2DFE8B" w14:textId="77777777" w:rsidR="006A63E0" w:rsidRPr="006A63E0" w:rsidRDefault="006A63E0" w:rsidP="006A63E0">
      <w:pPr>
        <w:spacing w:line="412" w:lineRule="exact"/>
        <w:ind w:left="1432" w:firstLine="712"/>
        <w:jc w:val="both"/>
        <w:rPr>
          <w:sz w:val="28"/>
          <w:szCs w:val="28"/>
          <w:lang w:val="ru"/>
        </w:rPr>
      </w:pPr>
      <w:r w:rsidRPr="006A63E0">
        <w:rPr>
          <w:rFonts w:hint="eastAsia"/>
          <w:sz w:val="28"/>
          <w:szCs w:val="28"/>
          <w:lang w:val="ru"/>
        </w:rPr>
        <w:t xml:space="preserve">B. </w:t>
      </w:r>
      <w:r w:rsidRPr="006A63E0">
        <w:rPr>
          <w:rFonts w:hint="eastAsia"/>
          <w:sz w:val="28"/>
          <w:szCs w:val="28"/>
          <w:lang w:val="ru"/>
        </w:rPr>
        <w:t>在餐馆</w:t>
      </w:r>
    </w:p>
    <w:p w14:paraId="228B172E" w14:textId="77777777" w:rsidR="006A63E0" w:rsidRPr="006A63E0" w:rsidRDefault="006A63E0" w:rsidP="006A63E0">
      <w:pPr>
        <w:spacing w:line="412" w:lineRule="exact"/>
        <w:ind w:left="1432" w:firstLine="712"/>
        <w:jc w:val="both"/>
        <w:rPr>
          <w:sz w:val="28"/>
          <w:szCs w:val="28"/>
          <w:lang w:val="ru"/>
        </w:rPr>
      </w:pPr>
      <w:r w:rsidRPr="006A63E0">
        <w:rPr>
          <w:rFonts w:hint="eastAsia"/>
          <w:sz w:val="28"/>
          <w:szCs w:val="28"/>
          <w:lang w:val="ru"/>
        </w:rPr>
        <w:t xml:space="preserve">C. </w:t>
      </w:r>
      <w:r w:rsidRPr="006A63E0">
        <w:rPr>
          <w:rFonts w:hint="eastAsia"/>
          <w:sz w:val="28"/>
          <w:szCs w:val="28"/>
          <w:lang w:val="ru"/>
        </w:rPr>
        <w:t>在学校</w:t>
      </w:r>
    </w:p>
    <w:p w14:paraId="4D04FCC7" w14:textId="77777777" w:rsidR="006A63E0" w:rsidRPr="006A63E0" w:rsidRDefault="006A63E0" w:rsidP="006A63E0">
      <w:pPr>
        <w:spacing w:line="412" w:lineRule="exact"/>
        <w:ind w:left="1432" w:firstLine="712"/>
        <w:jc w:val="both"/>
        <w:rPr>
          <w:sz w:val="28"/>
          <w:szCs w:val="28"/>
          <w:lang w:val="ru"/>
        </w:rPr>
      </w:pPr>
      <w:r w:rsidRPr="006A63E0">
        <w:rPr>
          <w:rFonts w:hint="eastAsia"/>
          <w:sz w:val="28"/>
          <w:szCs w:val="28"/>
          <w:lang w:val="ru"/>
        </w:rPr>
        <w:t xml:space="preserve">D. </w:t>
      </w:r>
      <w:r w:rsidRPr="006A63E0">
        <w:rPr>
          <w:rFonts w:hint="eastAsia"/>
          <w:sz w:val="28"/>
          <w:szCs w:val="28"/>
          <w:lang w:val="ru"/>
        </w:rPr>
        <w:t>在公园</w:t>
      </w:r>
    </w:p>
    <w:p w14:paraId="5362398E" w14:textId="77777777" w:rsidR="006A63E0" w:rsidRPr="00FC13B1" w:rsidRDefault="006A63E0" w:rsidP="006A63E0">
      <w:pPr>
        <w:spacing w:line="412" w:lineRule="exact"/>
        <w:ind w:left="1432"/>
        <w:jc w:val="both"/>
        <w:rPr>
          <w:b/>
          <w:bCs/>
          <w:sz w:val="28"/>
          <w:szCs w:val="28"/>
          <w:lang w:val="ru"/>
        </w:rPr>
      </w:pPr>
    </w:p>
    <w:p w14:paraId="7A46DF90" w14:textId="77777777" w:rsidR="006A63E0" w:rsidRPr="00FC13B1" w:rsidRDefault="006A63E0" w:rsidP="006A63E0">
      <w:pPr>
        <w:spacing w:line="412" w:lineRule="exact"/>
        <w:ind w:left="1432"/>
        <w:jc w:val="both"/>
        <w:rPr>
          <w:b/>
          <w:bCs/>
          <w:sz w:val="28"/>
          <w:szCs w:val="28"/>
          <w:lang w:val="ru"/>
        </w:rPr>
      </w:pPr>
      <w:r w:rsidRPr="00FC13B1">
        <w:rPr>
          <w:rFonts w:hint="eastAsia"/>
          <w:b/>
          <w:bCs/>
          <w:sz w:val="28"/>
          <w:szCs w:val="28"/>
          <w:lang w:val="ru"/>
        </w:rPr>
        <w:t xml:space="preserve">5. </w:t>
      </w:r>
      <w:r w:rsidRPr="00FC13B1">
        <w:rPr>
          <w:rFonts w:hint="eastAsia"/>
          <w:b/>
          <w:bCs/>
          <w:sz w:val="28"/>
          <w:szCs w:val="28"/>
          <w:lang w:val="ru"/>
        </w:rPr>
        <w:t>放学以后我做什么？</w:t>
      </w:r>
    </w:p>
    <w:p w14:paraId="0BFB957F" w14:textId="77777777" w:rsidR="006A63E0" w:rsidRPr="006A63E0" w:rsidRDefault="006A63E0" w:rsidP="006A63E0">
      <w:pPr>
        <w:spacing w:line="412" w:lineRule="exact"/>
        <w:ind w:left="2152" w:firstLine="8"/>
        <w:jc w:val="both"/>
        <w:rPr>
          <w:sz w:val="28"/>
          <w:szCs w:val="28"/>
          <w:lang w:val="ru"/>
        </w:rPr>
      </w:pPr>
      <w:r w:rsidRPr="006A63E0">
        <w:rPr>
          <w:rFonts w:hint="eastAsia"/>
          <w:sz w:val="28"/>
          <w:szCs w:val="28"/>
          <w:lang w:val="ru"/>
        </w:rPr>
        <w:t xml:space="preserve">A. </w:t>
      </w:r>
      <w:r w:rsidRPr="006A63E0">
        <w:rPr>
          <w:rFonts w:hint="eastAsia"/>
          <w:sz w:val="28"/>
          <w:szCs w:val="28"/>
          <w:lang w:val="ru"/>
        </w:rPr>
        <w:t>看电视</w:t>
      </w:r>
    </w:p>
    <w:p w14:paraId="4DA2D81E" w14:textId="77777777" w:rsidR="006A63E0" w:rsidRPr="006A63E0" w:rsidRDefault="006A63E0" w:rsidP="006A63E0">
      <w:pPr>
        <w:spacing w:line="412" w:lineRule="exact"/>
        <w:ind w:left="2144" w:firstLine="8"/>
        <w:jc w:val="both"/>
        <w:rPr>
          <w:sz w:val="28"/>
          <w:szCs w:val="28"/>
          <w:lang w:val="ru"/>
        </w:rPr>
      </w:pPr>
      <w:r w:rsidRPr="006A63E0">
        <w:rPr>
          <w:rFonts w:hint="eastAsia"/>
          <w:sz w:val="28"/>
          <w:szCs w:val="28"/>
          <w:lang w:val="ru"/>
        </w:rPr>
        <w:t xml:space="preserve">B. </w:t>
      </w:r>
      <w:r w:rsidRPr="006A63E0">
        <w:rPr>
          <w:rFonts w:hint="eastAsia"/>
          <w:sz w:val="28"/>
          <w:szCs w:val="28"/>
          <w:lang w:val="ru"/>
        </w:rPr>
        <w:t>玩儿游戏</w:t>
      </w:r>
    </w:p>
    <w:p w14:paraId="7B49CC77" w14:textId="77777777" w:rsidR="006A63E0" w:rsidRPr="006A63E0" w:rsidRDefault="006A63E0" w:rsidP="006A63E0">
      <w:pPr>
        <w:spacing w:line="412" w:lineRule="exact"/>
        <w:ind w:left="2136" w:firstLine="8"/>
        <w:jc w:val="both"/>
        <w:rPr>
          <w:sz w:val="28"/>
          <w:szCs w:val="28"/>
          <w:lang w:val="ru"/>
        </w:rPr>
      </w:pPr>
      <w:r w:rsidRPr="006A63E0">
        <w:rPr>
          <w:rFonts w:hint="eastAsia"/>
          <w:sz w:val="28"/>
          <w:szCs w:val="28"/>
          <w:lang w:val="ru"/>
        </w:rPr>
        <w:t xml:space="preserve">C. </w:t>
      </w:r>
      <w:r w:rsidRPr="006A63E0">
        <w:rPr>
          <w:rFonts w:hint="eastAsia"/>
          <w:sz w:val="28"/>
          <w:szCs w:val="28"/>
          <w:lang w:val="ru"/>
        </w:rPr>
        <w:t>做作业</w:t>
      </w:r>
    </w:p>
    <w:p w14:paraId="5935DBB4" w14:textId="617426D0" w:rsidR="006A63E0" w:rsidRPr="006A63E0" w:rsidRDefault="006A63E0" w:rsidP="006A63E0">
      <w:pPr>
        <w:spacing w:line="412" w:lineRule="exact"/>
        <w:ind w:left="2128" w:firstLine="8"/>
        <w:jc w:val="both"/>
        <w:rPr>
          <w:sz w:val="28"/>
          <w:szCs w:val="28"/>
          <w:lang w:val="ru"/>
        </w:rPr>
      </w:pPr>
      <w:r w:rsidRPr="006A63E0">
        <w:rPr>
          <w:rFonts w:hint="eastAsia"/>
          <w:sz w:val="28"/>
          <w:szCs w:val="28"/>
          <w:lang w:val="ru"/>
        </w:rPr>
        <w:t xml:space="preserve">D. </w:t>
      </w:r>
      <w:r w:rsidRPr="006A63E0">
        <w:rPr>
          <w:rFonts w:hint="eastAsia"/>
          <w:sz w:val="28"/>
          <w:szCs w:val="28"/>
          <w:lang w:val="ru"/>
        </w:rPr>
        <w:t>看</w:t>
      </w:r>
      <w:r>
        <w:rPr>
          <w:rFonts w:hint="eastAsia"/>
          <w:sz w:val="28"/>
          <w:szCs w:val="28"/>
          <w:lang w:val="ru"/>
        </w:rPr>
        <w:t>书</w:t>
      </w:r>
    </w:p>
    <w:p w14:paraId="023A6694" w14:textId="77777777" w:rsidR="006A63E0" w:rsidRPr="006A63E0" w:rsidRDefault="006A63E0" w:rsidP="006A63E0">
      <w:pPr>
        <w:spacing w:line="412" w:lineRule="exact"/>
        <w:ind w:left="1432"/>
        <w:jc w:val="both"/>
        <w:rPr>
          <w:sz w:val="28"/>
          <w:szCs w:val="28"/>
          <w:lang w:val="ru"/>
        </w:rPr>
      </w:pPr>
    </w:p>
    <w:p w14:paraId="157DFB9C" w14:textId="77777777" w:rsidR="006A63E0" w:rsidRPr="00FC13B1" w:rsidRDefault="006A63E0" w:rsidP="006A63E0">
      <w:pPr>
        <w:spacing w:line="412" w:lineRule="exact"/>
        <w:ind w:left="1432"/>
        <w:jc w:val="both"/>
        <w:rPr>
          <w:b/>
          <w:bCs/>
          <w:sz w:val="28"/>
          <w:szCs w:val="28"/>
          <w:lang w:val="ru"/>
        </w:rPr>
      </w:pPr>
      <w:r w:rsidRPr="00FC13B1">
        <w:rPr>
          <w:rFonts w:hint="eastAsia"/>
          <w:b/>
          <w:bCs/>
          <w:sz w:val="28"/>
          <w:szCs w:val="28"/>
          <w:lang w:val="ru"/>
        </w:rPr>
        <w:t xml:space="preserve">6. </w:t>
      </w:r>
      <w:r w:rsidRPr="00FC13B1">
        <w:rPr>
          <w:rFonts w:hint="eastAsia"/>
          <w:b/>
          <w:bCs/>
          <w:sz w:val="28"/>
          <w:szCs w:val="28"/>
          <w:lang w:val="ru"/>
        </w:rPr>
        <w:t>我几点睡觉？</w:t>
      </w:r>
    </w:p>
    <w:p w14:paraId="1D2A39DC" w14:textId="24D23D28" w:rsidR="006A63E0" w:rsidRPr="006A63E0" w:rsidRDefault="006A63E0" w:rsidP="006A63E0">
      <w:pPr>
        <w:spacing w:line="412" w:lineRule="exact"/>
        <w:ind w:left="2152" w:firstLine="8"/>
        <w:jc w:val="both"/>
        <w:rPr>
          <w:sz w:val="28"/>
          <w:szCs w:val="28"/>
          <w:lang w:val="ru"/>
        </w:rPr>
      </w:pPr>
      <w:r w:rsidRPr="006A63E0">
        <w:rPr>
          <w:rFonts w:hint="eastAsia"/>
          <w:sz w:val="28"/>
          <w:szCs w:val="28"/>
          <w:lang w:val="ru"/>
        </w:rPr>
        <w:t xml:space="preserve">A. </w:t>
      </w:r>
      <w:r w:rsidRPr="006A63E0">
        <w:rPr>
          <w:rFonts w:hint="eastAsia"/>
          <w:sz w:val="28"/>
          <w:szCs w:val="28"/>
          <w:lang w:val="ru"/>
        </w:rPr>
        <w:t>八点半</w:t>
      </w:r>
    </w:p>
    <w:p w14:paraId="77FA8183" w14:textId="77777777" w:rsidR="006A63E0" w:rsidRPr="006A63E0" w:rsidRDefault="006A63E0" w:rsidP="006A63E0">
      <w:pPr>
        <w:spacing w:line="412" w:lineRule="exact"/>
        <w:ind w:left="2144" w:firstLine="8"/>
        <w:jc w:val="both"/>
        <w:rPr>
          <w:sz w:val="28"/>
          <w:szCs w:val="28"/>
          <w:lang w:val="ru"/>
        </w:rPr>
      </w:pPr>
      <w:r w:rsidRPr="006A63E0">
        <w:rPr>
          <w:rFonts w:hint="eastAsia"/>
          <w:sz w:val="28"/>
          <w:szCs w:val="28"/>
          <w:lang w:val="ru"/>
        </w:rPr>
        <w:t xml:space="preserve">B. </w:t>
      </w:r>
      <w:r w:rsidRPr="006A63E0">
        <w:rPr>
          <w:rFonts w:hint="eastAsia"/>
          <w:sz w:val="28"/>
          <w:szCs w:val="28"/>
          <w:lang w:val="ru"/>
        </w:rPr>
        <w:t>九点</w:t>
      </w:r>
    </w:p>
    <w:p w14:paraId="60478190" w14:textId="77777777" w:rsidR="006A63E0" w:rsidRPr="006A63E0" w:rsidRDefault="006A63E0" w:rsidP="006A63E0">
      <w:pPr>
        <w:spacing w:line="412" w:lineRule="exact"/>
        <w:ind w:left="2136" w:firstLine="8"/>
        <w:jc w:val="both"/>
        <w:rPr>
          <w:sz w:val="28"/>
          <w:szCs w:val="28"/>
          <w:lang w:val="ru"/>
        </w:rPr>
      </w:pPr>
      <w:r w:rsidRPr="006A63E0">
        <w:rPr>
          <w:rFonts w:hint="eastAsia"/>
          <w:sz w:val="28"/>
          <w:szCs w:val="28"/>
          <w:lang w:val="ru"/>
        </w:rPr>
        <w:t xml:space="preserve">C. </w:t>
      </w:r>
      <w:r w:rsidRPr="006A63E0">
        <w:rPr>
          <w:rFonts w:hint="eastAsia"/>
          <w:sz w:val="28"/>
          <w:szCs w:val="28"/>
          <w:lang w:val="ru"/>
        </w:rPr>
        <w:t>九点半</w:t>
      </w:r>
    </w:p>
    <w:p w14:paraId="2AB7E14F" w14:textId="32425EA2" w:rsidR="003E2C46" w:rsidRDefault="006A63E0" w:rsidP="006A63E0">
      <w:pPr>
        <w:spacing w:line="412" w:lineRule="exact"/>
        <w:ind w:left="2128" w:firstLine="8"/>
        <w:jc w:val="both"/>
        <w:rPr>
          <w:rFonts w:eastAsia="Times New Roman"/>
          <w:b/>
          <w:color w:val="000000"/>
          <w:sz w:val="28"/>
        </w:rPr>
      </w:pPr>
      <w:r w:rsidRPr="006A63E0">
        <w:rPr>
          <w:rFonts w:hint="eastAsia"/>
          <w:sz w:val="28"/>
          <w:szCs w:val="28"/>
          <w:lang w:val="ru"/>
        </w:rPr>
        <w:t xml:space="preserve">D. </w:t>
      </w:r>
      <w:r w:rsidRPr="006A63E0">
        <w:rPr>
          <w:rFonts w:hint="eastAsia"/>
          <w:sz w:val="28"/>
          <w:szCs w:val="28"/>
          <w:lang w:val="ru"/>
        </w:rPr>
        <w:t>十点</w:t>
      </w:r>
    </w:p>
    <w:p w14:paraId="2AB7E150" w14:textId="73B9885A" w:rsidR="003E2C46" w:rsidRDefault="007138E5">
      <w:pPr>
        <w:spacing w:line="412" w:lineRule="exact"/>
        <w:ind w:left="8"/>
        <w:jc w:val="both"/>
        <w:rPr>
          <w:rFonts w:eastAsia="Times New Roman"/>
          <w:b/>
          <w:color w:val="000000"/>
          <w:sz w:val="28"/>
        </w:rPr>
      </w:pPr>
      <w:r>
        <w:rPr>
          <w:rFonts w:eastAsia="Times New Roman"/>
          <w:b/>
          <w:color w:val="000000"/>
          <w:sz w:val="28"/>
        </w:rPr>
        <w:t xml:space="preserve">   Прочитайте текст </w:t>
      </w:r>
      <w:r w:rsidR="006A63E0">
        <w:rPr>
          <w:rFonts w:eastAsia="Times New Roman"/>
          <w:b/>
          <w:color w:val="000000"/>
          <w:sz w:val="28"/>
        </w:rPr>
        <w:t>для чтения</w:t>
      </w:r>
      <w:r>
        <w:rPr>
          <w:rFonts w:eastAsia="Times New Roman"/>
          <w:b/>
          <w:color w:val="000000"/>
          <w:sz w:val="28"/>
        </w:rPr>
        <w:t xml:space="preserve"> и определите, верны (</w:t>
      </w:r>
      <w:r>
        <w:rPr>
          <w:rFonts w:ascii="SimSun" w:hAnsi="SimSun"/>
          <w:b/>
          <w:color w:val="000000"/>
          <w:sz w:val="28"/>
        </w:rPr>
        <w:t>对</w:t>
      </w:r>
      <w:r>
        <w:rPr>
          <w:rFonts w:eastAsia="Times New Roman"/>
          <w:b/>
          <w:color w:val="000000"/>
          <w:sz w:val="28"/>
        </w:rPr>
        <w:t>) или нет (</w:t>
      </w:r>
      <w:r>
        <w:rPr>
          <w:rFonts w:ascii="SimSun" w:hAnsi="SimSun"/>
          <w:b/>
          <w:color w:val="000000"/>
          <w:sz w:val="28"/>
        </w:rPr>
        <w:t>不对</w:t>
      </w:r>
      <w:r>
        <w:rPr>
          <w:rFonts w:eastAsia="Times New Roman"/>
          <w:b/>
          <w:color w:val="000000"/>
          <w:sz w:val="28"/>
        </w:rPr>
        <w:t>) следующие утверждения или в тексте нет об этом информации (</w:t>
      </w:r>
      <w:r>
        <w:rPr>
          <w:rFonts w:ascii="SimSun" w:hAnsi="SimSun"/>
          <w:b/>
          <w:color w:val="000000"/>
          <w:sz w:val="28"/>
        </w:rPr>
        <w:t>没说</w:t>
      </w:r>
      <w:r>
        <w:rPr>
          <w:rFonts w:eastAsia="Times New Roman"/>
          <w:b/>
          <w:color w:val="000000"/>
          <w:sz w:val="28"/>
        </w:rPr>
        <w:t>) (7–10).</w:t>
      </w:r>
    </w:p>
    <w:p w14:paraId="2AB7E151" w14:textId="77777777" w:rsidR="003E2C46" w:rsidRDefault="003E2C46">
      <w:pPr>
        <w:spacing w:line="265" w:lineRule="exact"/>
        <w:rPr>
          <w:rFonts w:eastAsia="Times New Roman"/>
          <w:color w:val="000000"/>
        </w:rPr>
      </w:pPr>
    </w:p>
    <w:p w14:paraId="3C5FDE0F" w14:textId="7C73148B" w:rsidR="006A63E0" w:rsidRPr="00FC13B1" w:rsidRDefault="006A63E0" w:rsidP="006A63E0">
      <w:pPr>
        <w:ind w:left="1440"/>
        <w:rPr>
          <w:b/>
          <w:bCs/>
          <w:sz w:val="28"/>
          <w:szCs w:val="28"/>
        </w:rPr>
      </w:pPr>
      <w:r w:rsidRPr="00FC13B1">
        <w:rPr>
          <w:rFonts w:hint="eastAsia"/>
          <w:b/>
          <w:bCs/>
          <w:sz w:val="28"/>
          <w:szCs w:val="28"/>
        </w:rPr>
        <w:t>7</w:t>
      </w:r>
      <w:r w:rsidRPr="00FC13B1">
        <w:rPr>
          <w:b/>
          <w:bCs/>
          <w:sz w:val="28"/>
          <w:szCs w:val="28"/>
        </w:rPr>
        <w:t xml:space="preserve">. </w:t>
      </w:r>
      <w:r w:rsidRPr="00FC13B1">
        <w:rPr>
          <w:b/>
          <w:bCs/>
          <w:sz w:val="28"/>
          <w:szCs w:val="28"/>
        </w:rPr>
        <w:t>我今天早上喝了豆浆。</w:t>
      </w:r>
    </w:p>
    <w:p w14:paraId="31ED144D" w14:textId="77777777" w:rsidR="006A63E0" w:rsidRDefault="006A63E0" w:rsidP="006A63E0">
      <w:pPr>
        <w:ind w:left="1440"/>
        <w:rPr>
          <w:sz w:val="28"/>
          <w:szCs w:val="28"/>
        </w:rPr>
      </w:pPr>
    </w:p>
    <w:p w14:paraId="3026DC7A" w14:textId="6AAEE8BA" w:rsidR="006A63E0" w:rsidRDefault="006A63E0" w:rsidP="006A63E0">
      <w:pPr>
        <w:ind w:left="1440"/>
        <w:rPr>
          <w:sz w:val="28"/>
          <w:szCs w:val="28"/>
        </w:rPr>
      </w:pPr>
      <w:bookmarkStart w:id="7" w:name="_Hlk208143051"/>
      <w:r>
        <w:rPr>
          <w:sz w:val="28"/>
          <w:szCs w:val="28"/>
        </w:rPr>
        <w:t xml:space="preserve">            </w:t>
      </w:r>
      <w:r>
        <w:rPr>
          <w:rFonts w:hint="eastAsia"/>
          <w:sz w:val="28"/>
          <w:szCs w:val="28"/>
        </w:rPr>
        <w:t>A</w:t>
      </w:r>
      <w:r>
        <w:rPr>
          <w:sz w:val="28"/>
          <w:szCs w:val="28"/>
        </w:rPr>
        <w:t>.</w:t>
      </w:r>
      <w:r>
        <w:rPr>
          <w:rFonts w:hint="eastAsia"/>
          <w:sz w:val="28"/>
          <w:szCs w:val="28"/>
        </w:rPr>
        <w:t>对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rFonts w:hint="eastAsia"/>
          <w:sz w:val="28"/>
          <w:szCs w:val="28"/>
        </w:rPr>
        <w:t>B</w:t>
      </w:r>
      <w:r>
        <w:rPr>
          <w:sz w:val="28"/>
          <w:szCs w:val="28"/>
        </w:rPr>
        <w:t>.</w:t>
      </w:r>
      <w:r>
        <w:rPr>
          <w:rFonts w:hint="eastAsia"/>
          <w:sz w:val="28"/>
          <w:szCs w:val="28"/>
        </w:rPr>
        <w:t>不对</w:t>
      </w:r>
      <w:r>
        <w:rPr>
          <w:sz w:val="28"/>
          <w:szCs w:val="28"/>
        </w:rPr>
        <w:tab/>
      </w:r>
      <w:r>
        <w:rPr>
          <w:rFonts w:hint="eastAsia"/>
          <w:sz w:val="28"/>
          <w:szCs w:val="28"/>
        </w:rPr>
        <w:t>C</w:t>
      </w:r>
      <w:r>
        <w:rPr>
          <w:sz w:val="28"/>
          <w:szCs w:val="28"/>
        </w:rPr>
        <w:t xml:space="preserve">. </w:t>
      </w:r>
      <w:r>
        <w:rPr>
          <w:rFonts w:hint="eastAsia"/>
          <w:sz w:val="28"/>
          <w:szCs w:val="28"/>
        </w:rPr>
        <w:t>没说</w:t>
      </w:r>
    </w:p>
    <w:bookmarkEnd w:id="7"/>
    <w:p w14:paraId="532314F7" w14:textId="77777777" w:rsidR="006A63E0" w:rsidRDefault="006A63E0" w:rsidP="006A63E0">
      <w:pPr>
        <w:ind w:left="1440"/>
        <w:rPr>
          <w:sz w:val="28"/>
          <w:szCs w:val="28"/>
        </w:rPr>
      </w:pPr>
    </w:p>
    <w:p w14:paraId="44D6B613" w14:textId="65E8066A" w:rsidR="006A63E0" w:rsidRPr="00FC13B1" w:rsidRDefault="006A63E0" w:rsidP="006A63E0">
      <w:pPr>
        <w:ind w:left="1440"/>
        <w:rPr>
          <w:b/>
          <w:bCs/>
          <w:sz w:val="28"/>
          <w:szCs w:val="28"/>
        </w:rPr>
      </w:pPr>
      <w:r w:rsidRPr="00FC13B1">
        <w:rPr>
          <w:rFonts w:hint="eastAsia"/>
          <w:b/>
          <w:bCs/>
          <w:sz w:val="28"/>
          <w:szCs w:val="28"/>
        </w:rPr>
        <w:t>8</w:t>
      </w:r>
      <w:r w:rsidRPr="00FC13B1">
        <w:rPr>
          <w:b/>
          <w:bCs/>
          <w:sz w:val="28"/>
          <w:szCs w:val="28"/>
        </w:rPr>
        <w:t xml:space="preserve">. </w:t>
      </w:r>
      <w:r w:rsidRPr="00FC13B1">
        <w:rPr>
          <w:b/>
          <w:bCs/>
          <w:sz w:val="28"/>
          <w:szCs w:val="28"/>
        </w:rPr>
        <w:t>午饭我吃了鱼和蔬菜。</w:t>
      </w:r>
    </w:p>
    <w:p w14:paraId="09064F3B" w14:textId="77777777" w:rsidR="006A63E0" w:rsidRDefault="006A63E0" w:rsidP="006A63E0">
      <w:pPr>
        <w:ind w:left="1440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14:paraId="111547CE" w14:textId="71DBF264" w:rsidR="006A63E0" w:rsidRDefault="006A63E0" w:rsidP="006A63E0">
      <w:pPr>
        <w:ind w:left="144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>
        <w:rPr>
          <w:rFonts w:hint="eastAsia"/>
          <w:sz w:val="28"/>
          <w:szCs w:val="28"/>
        </w:rPr>
        <w:t>A</w:t>
      </w:r>
      <w:r>
        <w:rPr>
          <w:sz w:val="28"/>
          <w:szCs w:val="28"/>
        </w:rPr>
        <w:t>.</w:t>
      </w:r>
      <w:r>
        <w:rPr>
          <w:rFonts w:hint="eastAsia"/>
          <w:sz w:val="28"/>
          <w:szCs w:val="28"/>
        </w:rPr>
        <w:t>对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rFonts w:hint="eastAsia"/>
          <w:sz w:val="28"/>
          <w:szCs w:val="28"/>
        </w:rPr>
        <w:t>B</w:t>
      </w:r>
      <w:r>
        <w:rPr>
          <w:sz w:val="28"/>
          <w:szCs w:val="28"/>
        </w:rPr>
        <w:t>.</w:t>
      </w:r>
      <w:r>
        <w:rPr>
          <w:rFonts w:hint="eastAsia"/>
          <w:sz w:val="28"/>
          <w:szCs w:val="28"/>
        </w:rPr>
        <w:t>不对</w:t>
      </w:r>
      <w:r>
        <w:rPr>
          <w:sz w:val="28"/>
          <w:szCs w:val="28"/>
        </w:rPr>
        <w:tab/>
      </w:r>
      <w:r>
        <w:rPr>
          <w:rFonts w:hint="eastAsia"/>
          <w:sz w:val="28"/>
          <w:szCs w:val="28"/>
        </w:rPr>
        <w:t>C</w:t>
      </w:r>
      <w:r>
        <w:rPr>
          <w:sz w:val="28"/>
          <w:szCs w:val="28"/>
        </w:rPr>
        <w:t xml:space="preserve">. </w:t>
      </w:r>
      <w:r>
        <w:rPr>
          <w:rFonts w:hint="eastAsia"/>
          <w:sz w:val="28"/>
          <w:szCs w:val="28"/>
        </w:rPr>
        <w:t>没说</w:t>
      </w:r>
    </w:p>
    <w:p w14:paraId="352D5011" w14:textId="77777777" w:rsidR="006A63E0" w:rsidRDefault="006A63E0" w:rsidP="006A63E0">
      <w:pPr>
        <w:ind w:left="1440"/>
        <w:rPr>
          <w:sz w:val="28"/>
          <w:szCs w:val="28"/>
        </w:rPr>
      </w:pPr>
    </w:p>
    <w:p w14:paraId="76A79AF6" w14:textId="77777777" w:rsidR="006A63E0" w:rsidRDefault="006A63E0" w:rsidP="006A63E0">
      <w:pPr>
        <w:ind w:left="1440"/>
        <w:rPr>
          <w:sz w:val="28"/>
          <w:szCs w:val="28"/>
        </w:rPr>
      </w:pPr>
    </w:p>
    <w:p w14:paraId="7C13C952" w14:textId="114AFC55" w:rsidR="006A63E0" w:rsidRPr="00FC13B1" w:rsidRDefault="006A63E0" w:rsidP="006A63E0">
      <w:pPr>
        <w:ind w:left="1440"/>
        <w:rPr>
          <w:b/>
          <w:bCs/>
          <w:sz w:val="28"/>
          <w:szCs w:val="28"/>
        </w:rPr>
      </w:pPr>
      <w:r w:rsidRPr="00FC13B1">
        <w:rPr>
          <w:rFonts w:hint="eastAsia"/>
          <w:b/>
          <w:bCs/>
          <w:sz w:val="28"/>
          <w:szCs w:val="28"/>
        </w:rPr>
        <w:t>9</w:t>
      </w:r>
      <w:r w:rsidRPr="00FC13B1">
        <w:rPr>
          <w:b/>
          <w:bCs/>
          <w:sz w:val="28"/>
          <w:szCs w:val="28"/>
        </w:rPr>
        <w:t xml:space="preserve">. </w:t>
      </w:r>
      <w:r w:rsidRPr="00FC13B1">
        <w:rPr>
          <w:b/>
          <w:bCs/>
          <w:sz w:val="28"/>
          <w:szCs w:val="28"/>
        </w:rPr>
        <w:t>作业不多，我很高兴。</w:t>
      </w:r>
    </w:p>
    <w:p w14:paraId="1DE043F4" w14:textId="77777777" w:rsidR="006A63E0" w:rsidRPr="00FC13B1" w:rsidRDefault="006A63E0" w:rsidP="006A63E0">
      <w:pPr>
        <w:ind w:left="1440"/>
        <w:rPr>
          <w:b/>
          <w:bCs/>
          <w:sz w:val="28"/>
          <w:szCs w:val="28"/>
        </w:rPr>
      </w:pPr>
    </w:p>
    <w:p w14:paraId="1DEEC87D" w14:textId="21CBD73E" w:rsidR="006A63E0" w:rsidRDefault="006A63E0" w:rsidP="006A63E0">
      <w:pPr>
        <w:ind w:left="144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rFonts w:hint="eastAsia"/>
          <w:sz w:val="28"/>
          <w:szCs w:val="28"/>
        </w:rPr>
        <w:t>A</w:t>
      </w:r>
      <w:r>
        <w:rPr>
          <w:sz w:val="28"/>
          <w:szCs w:val="28"/>
        </w:rPr>
        <w:t>.</w:t>
      </w:r>
      <w:r>
        <w:rPr>
          <w:rFonts w:hint="eastAsia"/>
          <w:sz w:val="28"/>
          <w:szCs w:val="28"/>
        </w:rPr>
        <w:t>对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rFonts w:hint="eastAsia"/>
          <w:sz w:val="28"/>
          <w:szCs w:val="28"/>
        </w:rPr>
        <w:t>B</w:t>
      </w:r>
      <w:r>
        <w:rPr>
          <w:sz w:val="28"/>
          <w:szCs w:val="28"/>
        </w:rPr>
        <w:t>.</w:t>
      </w:r>
      <w:r>
        <w:rPr>
          <w:rFonts w:hint="eastAsia"/>
          <w:sz w:val="28"/>
          <w:szCs w:val="28"/>
        </w:rPr>
        <w:t>不对</w:t>
      </w:r>
      <w:r>
        <w:rPr>
          <w:sz w:val="28"/>
          <w:szCs w:val="28"/>
        </w:rPr>
        <w:tab/>
      </w:r>
      <w:r>
        <w:rPr>
          <w:rFonts w:hint="eastAsia"/>
          <w:sz w:val="28"/>
          <w:szCs w:val="28"/>
        </w:rPr>
        <w:t>C</w:t>
      </w:r>
      <w:r>
        <w:rPr>
          <w:sz w:val="28"/>
          <w:szCs w:val="28"/>
        </w:rPr>
        <w:t xml:space="preserve">. </w:t>
      </w:r>
      <w:r>
        <w:rPr>
          <w:rFonts w:hint="eastAsia"/>
          <w:sz w:val="28"/>
          <w:szCs w:val="28"/>
        </w:rPr>
        <w:t>没说</w:t>
      </w:r>
    </w:p>
    <w:p w14:paraId="539431CA" w14:textId="77777777" w:rsidR="006A63E0" w:rsidRDefault="006A63E0" w:rsidP="006A63E0">
      <w:pPr>
        <w:ind w:left="1440"/>
        <w:rPr>
          <w:sz w:val="28"/>
          <w:szCs w:val="28"/>
        </w:rPr>
      </w:pPr>
    </w:p>
    <w:p w14:paraId="1E1F4780" w14:textId="04BF0AF8" w:rsidR="006A63E0" w:rsidRPr="00FC13B1" w:rsidRDefault="006A63E0" w:rsidP="006A63E0">
      <w:pPr>
        <w:ind w:left="1440"/>
        <w:rPr>
          <w:b/>
          <w:bCs/>
          <w:sz w:val="28"/>
          <w:szCs w:val="28"/>
        </w:rPr>
      </w:pPr>
      <w:r w:rsidRPr="00FC13B1">
        <w:rPr>
          <w:rFonts w:hint="eastAsia"/>
          <w:b/>
          <w:bCs/>
          <w:sz w:val="28"/>
          <w:szCs w:val="28"/>
        </w:rPr>
        <w:t>1</w:t>
      </w:r>
      <w:r w:rsidRPr="00FC13B1">
        <w:rPr>
          <w:b/>
          <w:bCs/>
          <w:sz w:val="28"/>
          <w:szCs w:val="28"/>
        </w:rPr>
        <w:t xml:space="preserve">0. </w:t>
      </w:r>
      <w:r w:rsidRPr="00FC13B1">
        <w:rPr>
          <w:b/>
          <w:bCs/>
          <w:sz w:val="28"/>
          <w:szCs w:val="28"/>
        </w:rPr>
        <w:t>晚饭以后我马上睡觉。</w:t>
      </w:r>
    </w:p>
    <w:p w14:paraId="28CC40E9" w14:textId="3EE2F5F3" w:rsidR="006A63E0" w:rsidRDefault="006A63E0" w:rsidP="006A63E0">
      <w:pPr>
        <w:ind w:left="1440"/>
        <w:rPr>
          <w:sz w:val="28"/>
          <w:szCs w:val="28"/>
        </w:rPr>
      </w:pPr>
    </w:p>
    <w:p w14:paraId="240233CF" w14:textId="120956AE" w:rsidR="006A63E0" w:rsidRPr="006A63E0" w:rsidRDefault="006A63E0" w:rsidP="006A63E0">
      <w:pPr>
        <w:ind w:left="1440"/>
        <w:rPr>
          <w:sz w:val="28"/>
          <w:szCs w:val="28"/>
        </w:rPr>
      </w:pPr>
      <w:r w:rsidRPr="006A63E0">
        <w:rPr>
          <w:rFonts w:hint="eastAsia"/>
          <w:sz w:val="28"/>
          <w:szCs w:val="28"/>
        </w:rPr>
        <w:t xml:space="preserve">         A.</w:t>
      </w:r>
      <w:r w:rsidRPr="006A63E0">
        <w:rPr>
          <w:rFonts w:hint="eastAsia"/>
          <w:sz w:val="28"/>
          <w:szCs w:val="28"/>
        </w:rPr>
        <w:t>对</w:t>
      </w:r>
      <w:r w:rsidRPr="006A63E0">
        <w:rPr>
          <w:rFonts w:hint="eastAsia"/>
          <w:sz w:val="28"/>
          <w:szCs w:val="28"/>
        </w:rPr>
        <w:tab/>
      </w:r>
      <w:r w:rsidRPr="006A63E0">
        <w:rPr>
          <w:rFonts w:hint="eastAsia"/>
          <w:sz w:val="28"/>
          <w:szCs w:val="28"/>
        </w:rPr>
        <w:tab/>
        <w:t>B.</w:t>
      </w:r>
      <w:r w:rsidRPr="006A63E0">
        <w:rPr>
          <w:rFonts w:hint="eastAsia"/>
          <w:sz w:val="28"/>
          <w:szCs w:val="28"/>
        </w:rPr>
        <w:t>不对</w:t>
      </w:r>
      <w:r w:rsidRPr="006A63E0">
        <w:rPr>
          <w:rFonts w:hint="eastAsia"/>
          <w:sz w:val="28"/>
          <w:szCs w:val="28"/>
        </w:rPr>
        <w:tab/>
        <w:t xml:space="preserve">C. </w:t>
      </w:r>
      <w:r w:rsidRPr="006A63E0">
        <w:rPr>
          <w:rFonts w:hint="eastAsia"/>
          <w:sz w:val="28"/>
          <w:szCs w:val="28"/>
        </w:rPr>
        <w:t>没说</w:t>
      </w:r>
    </w:p>
    <w:p w14:paraId="2AB7E161" w14:textId="77777777" w:rsidR="003E2C46" w:rsidRDefault="003E2C46">
      <w:pPr>
        <w:spacing w:line="258" w:lineRule="exact"/>
        <w:rPr>
          <w:rFonts w:eastAsia="Times New Roman"/>
        </w:rPr>
      </w:pPr>
    </w:p>
    <w:p w14:paraId="2AB7E162" w14:textId="77777777" w:rsidR="003E2C46" w:rsidRDefault="007138E5">
      <w:pPr>
        <w:spacing w:line="0" w:lineRule="atLeast"/>
        <w:ind w:right="12"/>
        <w:jc w:val="center"/>
        <w:rPr>
          <w:rFonts w:eastAsia="Times New Roman"/>
          <w:i/>
          <w:sz w:val="28"/>
        </w:rPr>
      </w:pPr>
      <w:r>
        <w:rPr>
          <w:rFonts w:eastAsia="Times New Roman"/>
          <w:i/>
          <w:sz w:val="28"/>
        </w:rPr>
        <w:t>Перенесите свои решения в БЛАНК ОТВЕТОВ!</w:t>
      </w:r>
    </w:p>
    <w:p w14:paraId="2AB7E163" w14:textId="77777777" w:rsidR="003E2C46" w:rsidRDefault="007138E5">
      <w:pPr>
        <w:spacing w:line="20" w:lineRule="exact"/>
        <w:rPr>
          <w:rFonts w:eastAsia="Times New Roman"/>
        </w:rPr>
      </w:pPr>
      <w:r>
        <w:rPr>
          <w:rFonts w:eastAsia="Times New Roman"/>
          <w:i/>
          <w:noProof/>
          <w:sz w:val="28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2AB7E1E8" wp14:editId="2AB7E1E9">
                <wp:simplePos x="0" y="0"/>
                <wp:positionH relativeFrom="column">
                  <wp:posOffset>-72390</wp:posOffset>
                </wp:positionH>
                <wp:positionV relativeFrom="paragraph">
                  <wp:posOffset>-196850</wp:posOffset>
                </wp:positionV>
                <wp:extent cx="6266180" cy="0"/>
                <wp:effectExtent l="0" t="0" r="0" b="0"/>
                <wp:wrapNone/>
                <wp:docPr id="5" name="直线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66180" cy="0"/>
                        </a:xfrm>
                        <a:prstGeom prst="line">
                          <a:avLst/>
                        </a:prstGeom>
                        <a:ln w="6108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du="http://schemas.microsoft.com/office/word/2023/wordml/word16du">
            <w:pict>
              <v:line w14:anchorId="09526D70" id="直线 18" o:spid="_x0000_s1026" style="position:absolute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7pt,-15.5pt" to="487.7pt,-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" strokeweight=".16967mm"/>
            </w:pict>
          </mc:Fallback>
        </mc:AlternateContent>
      </w:r>
      <w:r>
        <w:rPr>
          <w:rFonts w:eastAsia="Times New Roman"/>
          <w:i/>
          <w:noProof/>
          <w:sz w:val="28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2AB7E1EA" wp14:editId="2AB7E1EB">
                <wp:simplePos x="0" y="0"/>
                <wp:positionH relativeFrom="column">
                  <wp:posOffset>-72390</wp:posOffset>
                </wp:positionH>
                <wp:positionV relativeFrom="paragraph">
                  <wp:posOffset>76835</wp:posOffset>
                </wp:positionV>
                <wp:extent cx="6266180" cy="0"/>
                <wp:effectExtent l="0" t="0" r="0" b="0"/>
                <wp:wrapNone/>
                <wp:docPr id="6" name="直线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66180" cy="0"/>
                        </a:xfrm>
                        <a:prstGeom prst="line">
                          <a:avLst/>
                        </a:prstGeom>
                        <a:ln w="6108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du="http://schemas.microsoft.com/office/word/2023/wordml/word16du">
            <w:pict>
              <v:line w14:anchorId="2CDD5BD6" id="直线 19" o:spid="_x0000_s1026" style="position:absolute;z-index:-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7pt,6.05pt" to="487.7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" strokeweight=".16967mm"/>
            </w:pict>
          </mc:Fallback>
        </mc:AlternateContent>
      </w:r>
      <w:r>
        <w:rPr>
          <w:rFonts w:eastAsia="Times New Roman"/>
          <w:i/>
          <w:noProof/>
          <w:sz w:val="28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2AB7E1EC" wp14:editId="2AB7E1ED">
                <wp:simplePos x="0" y="0"/>
                <wp:positionH relativeFrom="column">
                  <wp:posOffset>-69215</wp:posOffset>
                </wp:positionH>
                <wp:positionV relativeFrom="paragraph">
                  <wp:posOffset>-200025</wp:posOffset>
                </wp:positionV>
                <wp:extent cx="0" cy="280035"/>
                <wp:effectExtent l="5080" t="0" r="10160" b="9525"/>
                <wp:wrapNone/>
                <wp:docPr id="7" name="直线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0035"/>
                        </a:xfrm>
                        <a:prstGeom prst="line">
                          <a:avLst/>
                        </a:prstGeom>
                        <a:ln w="6108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du="http://schemas.microsoft.com/office/word/2023/wordml/word16du">
            <w:pict>
              <v:line w14:anchorId="2C047FA9" id="直线 20" o:spid="_x0000_s1026" style="position:absolute;z-index:-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45pt,-15.75pt" to="-5.45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" strokeweight=".16967mm"/>
            </w:pict>
          </mc:Fallback>
        </mc:AlternateContent>
      </w:r>
      <w:r>
        <w:rPr>
          <w:rFonts w:eastAsia="Times New Roman"/>
          <w:i/>
          <w:noProof/>
          <w:sz w:val="28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2AB7E1EE" wp14:editId="2AB7E1EF">
                <wp:simplePos x="0" y="0"/>
                <wp:positionH relativeFrom="column">
                  <wp:posOffset>6190615</wp:posOffset>
                </wp:positionH>
                <wp:positionV relativeFrom="paragraph">
                  <wp:posOffset>-200025</wp:posOffset>
                </wp:positionV>
                <wp:extent cx="0" cy="280035"/>
                <wp:effectExtent l="5080" t="0" r="10160" b="9525"/>
                <wp:wrapNone/>
                <wp:docPr id="8" name="直线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0035"/>
                        </a:xfrm>
                        <a:prstGeom prst="line">
                          <a:avLst/>
                        </a:prstGeom>
                        <a:ln w="609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du="http://schemas.microsoft.com/office/word/2023/wordml/word16du">
            <w:pict>
              <v:line w14:anchorId="084FB62D" id="直线 21" o:spid="_x0000_s1026" style="position:absolute;z-index:-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7.45pt,-15.75pt" to="487.45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" strokeweight=".16931mm"/>
            </w:pict>
          </mc:Fallback>
        </mc:AlternateContent>
      </w:r>
    </w:p>
    <w:p w14:paraId="2AB7E164" w14:textId="77777777" w:rsidR="003E2C46" w:rsidRDefault="003E2C46">
      <w:pPr>
        <w:spacing w:line="20" w:lineRule="exact"/>
        <w:rPr>
          <w:rFonts w:eastAsia="Times New Roman"/>
        </w:rPr>
        <w:sectPr w:rsidR="003E2C46">
          <w:pgSz w:w="11900" w:h="16838"/>
          <w:pgMar w:top="681" w:right="1144" w:bottom="430" w:left="1132" w:header="0" w:footer="0" w:gutter="0"/>
          <w:cols w:space="720"/>
          <w:docGrid w:linePitch="360"/>
        </w:sectPr>
      </w:pPr>
    </w:p>
    <w:p w14:paraId="2AB7E165" w14:textId="77777777" w:rsidR="003E2C46" w:rsidRDefault="007138E5">
      <w:pPr>
        <w:spacing w:line="0" w:lineRule="atLeast"/>
        <w:ind w:right="-7"/>
        <w:jc w:val="center"/>
        <w:rPr>
          <w:rFonts w:eastAsia="Times New Roman"/>
          <w:b/>
          <w:sz w:val="28"/>
          <w:u w:val="single"/>
        </w:rPr>
      </w:pPr>
      <w:bookmarkStart w:id="8" w:name="page6"/>
      <w:bookmarkStart w:id="9" w:name="page7"/>
      <w:bookmarkEnd w:id="8"/>
      <w:bookmarkEnd w:id="9"/>
      <w:r>
        <w:rPr>
          <w:rFonts w:eastAsia="Times New Roman"/>
          <w:b/>
          <w:sz w:val="28"/>
          <w:u w:val="single"/>
        </w:rPr>
        <w:lastRenderedPageBreak/>
        <w:t>ЛЕКСИКО-ГРАММАТИЧЕСКИЙ ТЕСТ</w:t>
      </w:r>
    </w:p>
    <w:p w14:paraId="2AB7E166" w14:textId="77777777" w:rsidR="003E2C46" w:rsidRDefault="003E2C46">
      <w:pPr>
        <w:spacing w:line="295" w:lineRule="exact"/>
        <w:rPr>
          <w:rFonts w:eastAsia="Times New Roman"/>
        </w:rPr>
      </w:pPr>
    </w:p>
    <w:p w14:paraId="2AB7E167" w14:textId="77777777" w:rsidR="003E2C46" w:rsidRDefault="007138E5">
      <w:pPr>
        <w:spacing w:line="320" w:lineRule="exact"/>
        <w:ind w:right="-7"/>
        <w:jc w:val="center"/>
        <w:rPr>
          <w:rFonts w:ascii="SimSun" w:hAnsi="SimSun"/>
          <w:b/>
          <w:sz w:val="28"/>
        </w:rPr>
      </w:pPr>
      <w:r>
        <w:rPr>
          <w:rFonts w:ascii="SimSun" w:hAnsi="SimSun"/>
          <w:b/>
          <w:sz w:val="28"/>
        </w:rPr>
        <w:t>词汇语法测试</w:t>
      </w:r>
    </w:p>
    <w:p w14:paraId="2AB7E168" w14:textId="77777777" w:rsidR="003E2C46" w:rsidRDefault="003E2C46">
      <w:pPr>
        <w:spacing w:line="282" w:lineRule="exact"/>
        <w:rPr>
          <w:rFonts w:eastAsia="Times New Roman"/>
        </w:rPr>
      </w:pPr>
    </w:p>
    <w:p w14:paraId="2AB7E169" w14:textId="77777777" w:rsidR="003E2C46" w:rsidRDefault="007138E5">
      <w:pPr>
        <w:spacing w:line="0" w:lineRule="atLeast"/>
        <w:ind w:right="-7"/>
        <w:jc w:val="center"/>
        <w:rPr>
          <w:rFonts w:eastAsia="Times New Roman"/>
          <w:b/>
          <w:sz w:val="28"/>
        </w:rPr>
      </w:pPr>
      <w:r>
        <w:rPr>
          <w:rFonts w:eastAsia="Times New Roman"/>
          <w:b/>
          <w:sz w:val="28"/>
        </w:rPr>
        <w:t>(За каждый правильный ответ – 1 балл)</w:t>
      </w:r>
    </w:p>
    <w:p w14:paraId="2AB7E16A" w14:textId="77777777" w:rsidR="003E2C46" w:rsidRDefault="003E2C46">
      <w:pPr>
        <w:spacing w:line="72" w:lineRule="exact"/>
        <w:rPr>
          <w:rFonts w:eastAsia="Times New Roman"/>
        </w:rPr>
      </w:pPr>
    </w:p>
    <w:p w14:paraId="2AB7E16B" w14:textId="77777777" w:rsidR="003E2C46" w:rsidRDefault="007138E5">
      <w:pPr>
        <w:spacing w:line="332" w:lineRule="auto"/>
        <w:ind w:left="720"/>
        <w:rPr>
          <w:rFonts w:eastAsia="Times New Roman"/>
          <w:b/>
          <w:sz w:val="28"/>
        </w:rPr>
      </w:pPr>
      <w:r>
        <w:rPr>
          <w:rFonts w:eastAsia="Times New Roman"/>
          <w:b/>
          <w:sz w:val="28"/>
        </w:rPr>
        <w:t>Укажите, с помощью каких вопросительных слов следует задать вопросы к выделенным членам предложения (1–3).</w:t>
      </w:r>
    </w:p>
    <w:p w14:paraId="2AB7E16C" w14:textId="77777777" w:rsidR="003E2C46" w:rsidRDefault="003E2C46">
      <w:pPr>
        <w:spacing w:line="89" w:lineRule="exact"/>
        <w:ind w:left="712"/>
        <w:rPr>
          <w:rFonts w:eastAsia="Times New Roman"/>
        </w:rPr>
      </w:pPr>
    </w:p>
    <w:p w14:paraId="0F59F5EB" w14:textId="77777777" w:rsidR="00AF46B9" w:rsidRPr="00AB7209" w:rsidRDefault="00AF46B9" w:rsidP="00AF46B9">
      <w:pPr>
        <w:spacing w:line="290" w:lineRule="exact"/>
        <w:ind w:left="712"/>
        <w:rPr>
          <w:color w:val="000000"/>
          <w:sz w:val="28"/>
        </w:rPr>
      </w:pPr>
      <w:r w:rsidRPr="00AB7209">
        <w:rPr>
          <w:color w:val="000000"/>
          <w:sz w:val="28"/>
        </w:rPr>
        <w:t xml:space="preserve">1. </w:t>
      </w:r>
      <w:r w:rsidRPr="00AB7209">
        <w:rPr>
          <w:color w:val="000000"/>
          <w:sz w:val="28"/>
        </w:rPr>
        <w:t>你</w:t>
      </w:r>
      <w:r w:rsidRPr="00AB7209">
        <w:rPr>
          <w:color w:val="000000"/>
          <w:sz w:val="28"/>
        </w:rPr>
        <w:t>______</w:t>
      </w:r>
      <w:r w:rsidRPr="00AB7209">
        <w:rPr>
          <w:color w:val="000000"/>
          <w:sz w:val="28"/>
        </w:rPr>
        <w:t>岁了？</w:t>
      </w:r>
    </w:p>
    <w:p w14:paraId="70EC451B" w14:textId="77777777" w:rsidR="00AF46B9" w:rsidRPr="00AB7209" w:rsidRDefault="00AF46B9" w:rsidP="00AF46B9">
      <w:pPr>
        <w:spacing w:line="290" w:lineRule="exact"/>
        <w:ind w:left="712"/>
        <w:rPr>
          <w:color w:val="000000"/>
          <w:sz w:val="28"/>
        </w:rPr>
      </w:pPr>
    </w:p>
    <w:p w14:paraId="2AB7E170" w14:textId="10434A87" w:rsidR="003E2C46" w:rsidRPr="00AB7209" w:rsidRDefault="00AF46B9" w:rsidP="00AF46B9">
      <w:pPr>
        <w:spacing w:line="290" w:lineRule="exact"/>
        <w:ind w:left="712"/>
        <w:rPr>
          <w:color w:val="000000"/>
          <w:sz w:val="28"/>
        </w:rPr>
      </w:pPr>
      <w:r w:rsidRPr="00AB7209">
        <w:rPr>
          <w:color w:val="000000"/>
          <w:sz w:val="28"/>
        </w:rPr>
        <w:t xml:space="preserve">A. </w:t>
      </w:r>
      <w:r w:rsidRPr="00AB7209">
        <w:rPr>
          <w:color w:val="000000"/>
          <w:sz w:val="28"/>
        </w:rPr>
        <w:t>几</w:t>
      </w:r>
      <w:r w:rsidR="00AB7209" w:rsidRPr="00AB7209">
        <w:rPr>
          <w:color w:val="000000"/>
          <w:sz w:val="28"/>
        </w:rPr>
        <w:tab/>
      </w:r>
      <w:r w:rsidR="00AB7209" w:rsidRPr="00AB7209">
        <w:rPr>
          <w:color w:val="000000"/>
          <w:sz w:val="28"/>
        </w:rPr>
        <w:tab/>
      </w:r>
      <w:r w:rsidRPr="00AB7209">
        <w:rPr>
          <w:color w:val="000000"/>
          <w:sz w:val="28"/>
        </w:rPr>
        <w:t xml:space="preserve">B. </w:t>
      </w:r>
      <w:r w:rsidRPr="00AB7209">
        <w:rPr>
          <w:color w:val="000000"/>
          <w:sz w:val="28"/>
        </w:rPr>
        <w:t>多少</w:t>
      </w:r>
      <w:r w:rsidR="00AB7209" w:rsidRPr="00AB7209">
        <w:rPr>
          <w:color w:val="000000"/>
          <w:sz w:val="28"/>
        </w:rPr>
        <w:tab/>
      </w:r>
      <w:r w:rsidRPr="00AB7209">
        <w:rPr>
          <w:color w:val="000000"/>
          <w:sz w:val="28"/>
        </w:rPr>
        <w:t xml:space="preserve">C. </w:t>
      </w:r>
      <w:r w:rsidRPr="00AB7209">
        <w:rPr>
          <w:color w:val="000000"/>
          <w:sz w:val="28"/>
        </w:rPr>
        <w:t>怎么</w:t>
      </w:r>
      <w:r w:rsidR="00AB7209" w:rsidRPr="00AB7209">
        <w:rPr>
          <w:color w:val="000000"/>
          <w:sz w:val="28"/>
        </w:rPr>
        <w:tab/>
      </w:r>
      <w:r w:rsidRPr="00AB7209">
        <w:rPr>
          <w:color w:val="000000"/>
          <w:sz w:val="28"/>
        </w:rPr>
        <w:t xml:space="preserve">D. </w:t>
      </w:r>
      <w:r w:rsidRPr="00AB7209">
        <w:rPr>
          <w:color w:val="000000"/>
          <w:sz w:val="28"/>
        </w:rPr>
        <w:t>什么</w:t>
      </w:r>
    </w:p>
    <w:p w14:paraId="0104AA50" w14:textId="77777777" w:rsidR="00AB7209" w:rsidRDefault="00AB7209" w:rsidP="00AF46B9">
      <w:pPr>
        <w:spacing w:line="290" w:lineRule="exact"/>
        <w:ind w:left="712"/>
        <w:rPr>
          <w:rFonts w:eastAsia="Times New Roman"/>
          <w:color w:val="000000"/>
        </w:rPr>
      </w:pPr>
    </w:p>
    <w:p w14:paraId="3A646B25" w14:textId="555178D7" w:rsidR="00AB7209" w:rsidRPr="00AB7209" w:rsidRDefault="00AB7209" w:rsidP="00AB7209">
      <w:pPr>
        <w:spacing w:line="280" w:lineRule="exact"/>
        <w:ind w:left="712"/>
        <w:rPr>
          <w:color w:val="000000"/>
          <w:sz w:val="28"/>
          <w:lang w:val="en-US"/>
        </w:rPr>
      </w:pPr>
      <w:r>
        <w:rPr>
          <w:color w:val="000000"/>
          <w:sz w:val="28"/>
          <w:lang w:val="en-US"/>
        </w:rPr>
        <w:t>2</w:t>
      </w:r>
      <w:r w:rsidRPr="00AB7209">
        <w:rPr>
          <w:color w:val="000000"/>
          <w:sz w:val="28"/>
          <w:lang w:val="en-US"/>
        </w:rPr>
        <w:t xml:space="preserve">. </w:t>
      </w:r>
      <w:r>
        <w:rPr>
          <w:rFonts w:hint="eastAsia"/>
          <w:color w:val="000000"/>
          <w:sz w:val="28"/>
        </w:rPr>
        <w:t>这种</w:t>
      </w:r>
      <w:r w:rsidRPr="00AB7209">
        <w:rPr>
          <w:color w:val="000000"/>
          <w:sz w:val="28"/>
          <w:lang w:val="en-US"/>
        </w:rPr>
        <w:t>咖啡</w:t>
      </w:r>
      <w:r w:rsidRPr="00AB7209">
        <w:rPr>
          <w:color w:val="000000"/>
          <w:sz w:val="28"/>
          <w:u w:val="single"/>
        </w:rPr>
        <w:t>___</w:t>
      </w:r>
      <w:r w:rsidRPr="00AB7209">
        <w:rPr>
          <w:color w:val="000000"/>
          <w:sz w:val="28"/>
          <w:lang w:val="en-US"/>
        </w:rPr>
        <w:t>卖？</w:t>
      </w:r>
    </w:p>
    <w:p w14:paraId="092CC058" w14:textId="77777777" w:rsidR="00AB7209" w:rsidRPr="00AB7209" w:rsidRDefault="00AB7209" w:rsidP="00AB7209">
      <w:pPr>
        <w:spacing w:line="280" w:lineRule="exact"/>
        <w:ind w:left="712"/>
        <w:rPr>
          <w:color w:val="000000"/>
          <w:sz w:val="28"/>
          <w:lang w:val="en-US"/>
        </w:rPr>
      </w:pPr>
    </w:p>
    <w:p w14:paraId="2AB7E174" w14:textId="63A682A5" w:rsidR="003E2C46" w:rsidRDefault="00AB7209" w:rsidP="00AB7209">
      <w:pPr>
        <w:spacing w:line="280" w:lineRule="exact"/>
        <w:ind w:left="712"/>
        <w:rPr>
          <w:color w:val="000000"/>
          <w:sz w:val="28"/>
          <w:lang w:val="en-US"/>
        </w:rPr>
      </w:pPr>
      <w:r w:rsidRPr="00AB7209">
        <w:rPr>
          <w:color w:val="000000"/>
          <w:sz w:val="28"/>
          <w:lang w:val="en-US"/>
        </w:rPr>
        <w:t xml:space="preserve">A. </w:t>
      </w:r>
      <w:r w:rsidRPr="00AB7209">
        <w:rPr>
          <w:color w:val="000000"/>
          <w:sz w:val="28"/>
          <w:lang w:val="en-US"/>
        </w:rPr>
        <w:t>什</w:t>
      </w:r>
      <w:r w:rsidRPr="00AB7209">
        <w:rPr>
          <w:color w:val="000000"/>
          <w:sz w:val="28"/>
          <w:lang w:val="en-US"/>
        </w:rPr>
        <w:tab/>
      </w:r>
      <w:r w:rsidRPr="00AB7209">
        <w:rPr>
          <w:color w:val="000000"/>
          <w:sz w:val="28"/>
          <w:lang w:val="en-US"/>
        </w:rPr>
        <w:t>么</w:t>
      </w:r>
      <w:r w:rsidRPr="00AB7209">
        <w:rPr>
          <w:color w:val="000000"/>
          <w:sz w:val="28"/>
          <w:lang w:val="en-US"/>
        </w:rPr>
        <w:tab/>
        <w:t xml:space="preserve">B. </w:t>
      </w:r>
      <w:r w:rsidRPr="00AB7209">
        <w:rPr>
          <w:color w:val="000000"/>
          <w:sz w:val="28"/>
          <w:lang w:val="en-US"/>
        </w:rPr>
        <w:t>谁</w:t>
      </w:r>
      <w:r w:rsidRPr="00AB7209">
        <w:rPr>
          <w:color w:val="000000"/>
          <w:sz w:val="28"/>
          <w:lang w:val="en-US"/>
        </w:rPr>
        <w:tab/>
      </w:r>
      <w:r w:rsidRPr="00AB7209">
        <w:rPr>
          <w:color w:val="000000"/>
          <w:sz w:val="28"/>
          <w:lang w:val="en-US"/>
        </w:rPr>
        <w:tab/>
        <w:t xml:space="preserve">C. </w:t>
      </w:r>
      <w:r w:rsidRPr="00AB7209">
        <w:rPr>
          <w:color w:val="000000"/>
          <w:sz w:val="28"/>
          <w:lang w:val="en-US"/>
        </w:rPr>
        <w:t>几</w:t>
      </w:r>
      <w:r w:rsidRPr="00AB7209">
        <w:rPr>
          <w:color w:val="000000"/>
          <w:sz w:val="28"/>
          <w:lang w:val="en-US"/>
        </w:rPr>
        <w:tab/>
      </w:r>
      <w:r w:rsidRPr="00AB7209">
        <w:rPr>
          <w:color w:val="000000"/>
          <w:sz w:val="28"/>
          <w:lang w:val="en-US"/>
        </w:rPr>
        <w:tab/>
        <w:t xml:space="preserve">D. </w:t>
      </w:r>
      <w:r w:rsidRPr="00AB7209">
        <w:rPr>
          <w:color w:val="000000"/>
          <w:sz w:val="28"/>
          <w:lang w:val="en-US"/>
        </w:rPr>
        <w:t>怎么</w:t>
      </w:r>
    </w:p>
    <w:p w14:paraId="05EEEBFB" w14:textId="77777777" w:rsidR="00AB7209" w:rsidRPr="00AB7209" w:rsidRDefault="00AB7209" w:rsidP="00AB7209">
      <w:pPr>
        <w:spacing w:line="280" w:lineRule="exact"/>
        <w:ind w:left="712"/>
        <w:rPr>
          <w:color w:val="000000"/>
          <w:sz w:val="28"/>
          <w:lang w:val="en-US"/>
        </w:rPr>
      </w:pPr>
    </w:p>
    <w:p w14:paraId="5626F37F" w14:textId="77777777" w:rsidR="00AB7209" w:rsidRDefault="00AB7209" w:rsidP="00AB7209">
      <w:pPr>
        <w:spacing w:line="280" w:lineRule="exact"/>
        <w:ind w:left="712"/>
        <w:rPr>
          <w:color w:val="000000"/>
          <w:sz w:val="28"/>
          <w:lang w:val="en-US"/>
        </w:rPr>
      </w:pPr>
      <w:r w:rsidRPr="00AB7209">
        <w:rPr>
          <w:color w:val="000000"/>
          <w:sz w:val="28"/>
          <w:lang w:val="en-US"/>
        </w:rPr>
        <w:t xml:space="preserve">3. </w:t>
      </w:r>
      <w:r w:rsidRPr="00AB7209">
        <w:rPr>
          <w:color w:val="000000"/>
          <w:sz w:val="28"/>
          <w:lang w:val="en-US"/>
        </w:rPr>
        <w:t>请问，</w:t>
      </w:r>
      <w:r w:rsidRPr="00AB7209">
        <w:rPr>
          <w:color w:val="000000"/>
          <w:sz w:val="28"/>
          <w:lang w:val="en-US"/>
        </w:rPr>
        <w:t>______</w:t>
      </w:r>
      <w:r w:rsidRPr="00AB7209">
        <w:rPr>
          <w:color w:val="000000"/>
          <w:sz w:val="28"/>
          <w:lang w:val="en-US"/>
        </w:rPr>
        <w:t>是火车站？</w:t>
      </w:r>
      <w:r w:rsidRPr="00AB7209">
        <w:rPr>
          <w:color w:val="000000"/>
          <w:sz w:val="28"/>
          <w:lang w:val="en-US"/>
        </w:rPr>
        <w:br/>
      </w:r>
    </w:p>
    <w:p w14:paraId="2AB7E178" w14:textId="29CF241C" w:rsidR="003E2C46" w:rsidRPr="00AB7209" w:rsidRDefault="00AB7209" w:rsidP="00AB7209">
      <w:pPr>
        <w:spacing w:line="280" w:lineRule="exact"/>
        <w:ind w:left="712"/>
        <w:rPr>
          <w:color w:val="000000"/>
          <w:sz w:val="28"/>
          <w:lang w:val="en-US"/>
        </w:rPr>
      </w:pPr>
      <w:r w:rsidRPr="00AB7209">
        <w:rPr>
          <w:color w:val="000000"/>
          <w:sz w:val="28"/>
          <w:lang w:val="en-US"/>
        </w:rPr>
        <w:t xml:space="preserve">A. </w:t>
      </w:r>
      <w:r w:rsidRPr="00AB7209">
        <w:rPr>
          <w:color w:val="000000"/>
          <w:sz w:val="28"/>
          <w:lang w:val="en-US"/>
        </w:rPr>
        <w:t>什么</w:t>
      </w:r>
      <w:r>
        <w:rPr>
          <w:color w:val="000000"/>
          <w:sz w:val="28"/>
          <w:lang w:val="en-US"/>
        </w:rPr>
        <w:tab/>
      </w:r>
      <w:r w:rsidRPr="00AB7209">
        <w:rPr>
          <w:color w:val="000000"/>
          <w:sz w:val="28"/>
          <w:lang w:val="en-US"/>
        </w:rPr>
        <w:t xml:space="preserve">B. </w:t>
      </w:r>
      <w:r w:rsidRPr="00AB7209">
        <w:rPr>
          <w:color w:val="000000"/>
          <w:sz w:val="28"/>
          <w:lang w:val="en-US"/>
        </w:rPr>
        <w:t>哪儿</w:t>
      </w:r>
      <w:r>
        <w:rPr>
          <w:color w:val="000000"/>
          <w:sz w:val="28"/>
          <w:lang w:val="en-US"/>
        </w:rPr>
        <w:tab/>
      </w:r>
      <w:r w:rsidRPr="00AB7209">
        <w:rPr>
          <w:color w:val="000000"/>
          <w:sz w:val="28"/>
          <w:lang w:val="en-US"/>
        </w:rPr>
        <w:t xml:space="preserve">C. </w:t>
      </w:r>
      <w:r w:rsidRPr="00AB7209">
        <w:rPr>
          <w:color w:val="000000"/>
          <w:sz w:val="28"/>
          <w:lang w:val="en-US"/>
        </w:rPr>
        <w:t>怎么</w:t>
      </w:r>
      <w:r>
        <w:rPr>
          <w:color w:val="000000"/>
          <w:sz w:val="28"/>
          <w:lang w:val="en-US"/>
        </w:rPr>
        <w:tab/>
      </w:r>
      <w:r w:rsidRPr="00AB7209">
        <w:rPr>
          <w:color w:val="000000"/>
          <w:sz w:val="28"/>
          <w:lang w:val="en-US"/>
        </w:rPr>
        <w:t xml:space="preserve">D. </w:t>
      </w:r>
      <w:r w:rsidRPr="00AB7209">
        <w:rPr>
          <w:rFonts w:hint="eastAsia"/>
          <w:color w:val="000000"/>
          <w:sz w:val="28"/>
          <w:lang w:val="en-US"/>
        </w:rPr>
        <w:t>几</w:t>
      </w:r>
    </w:p>
    <w:p w14:paraId="57E8D348" w14:textId="77777777" w:rsidR="00AB7209" w:rsidRDefault="00AB7209">
      <w:pPr>
        <w:spacing w:line="0" w:lineRule="atLeast"/>
        <w:ind w:left="720"/>
        <w:rPr>
          <w:rFonts w:eastAsia="Times New Roman"/>
          <w:b/>
          <w:sz w:val="28"/>
        </w:rPr>
      </w:pPr>
    </w:p>
    <w:p w14:paraId="2AB7E179" w14:textId="06E3455E" w:rsidR="003E2C46" w:rsidRDefault="007138E5">
      <w:pPr>
        <w:spacing w:line="0" w:lineRule="atLeast"/>
        <w:ind w:left="720"/>
        <w:rPr>
          <w:rFonts w:eastAsia="Times New Roman"/>
          <w:b/>
          <w:sz w:val="28"/>
        </w:rPr>
      </w:pPr>
      <w:r>
        <w:rPr>
          <w:rFonts w:eastAsia="Times New Roman"/>
          <w:b/>
          <w:sz w:val="28"/>
        </w:rPr>
        <w:t>Заполните пропуски соответствующими счётными словами (4–6).</w:t>
      </w:r>
    </w:p>
    <w:p w14:paraId="2AB7E17A" w14:textId="77777777" w:rsidR="003E2C46" w:rsidRDefault="007138E5">
      <w:pPr>
        <w:spacing w:line="0" w:lineRule="atLeast"/>
        <w:ind w:left="720"/>
        <w:rPr>
          <w:rFonts w:eastAsia="Times New Roman"/>
          <w:b/>
          <w:sz w:val="28"/>
        </w:rPr>
      </w:pPr>
      <w:r>
        <w:rPr>
          <w:rFonts w:eastAsia="Times New Roman"/>
          <w:b/>
          <w:sz w:val="28"/>
        </w:rPr>
        <w:t xml:space="preserve"> </w:t>
      </w:r>
    </w:p>
    <w:p w14:paraId="2AB7E17B" w14:textId="77777777" w:rsidR="003E2C46" w:rsidRDefault="003E2C46">
      <w:pPr>
        <w:spacing w:line="86" w:lineRule="exact"/>
        <w:ind w:left="712"/>
        <w:rPr>
          <w:rFonts w:eastAsia="Times New Roman"/>
        </w:rPr>
      </w:pPr>
    </w:p>
    <w:p w14:paraId="2AB7E17C" w14:textId="3C47E85B" w:rsidR="003E2C46" w:rsidRDefault="004614A0">
      <w:pPr>
        <w:numPr>
          <w:ilvl w:val="0"/>
          <w:numId w:val="7"/>
        </w:numPr>
        <w:tabs>
          <w:tab w:val="left" w:pos="288"/>
        </w:tabs>
        <w:spacing w:line="341" w:lineRule="exact"/>
        <w:ind w:left="1000" w:hanging="288"/>
        <w:rPr>
          <w:rFonts w:eastAsia="Times New Roman"/>
          <w:b/>
          <w:color w:val="000000"/>
          <w:sz w:val="28"/>
        </w:rPr>
      </w:pPr>
      <w:r>
        <w:rPr>
          <w:rFonts w:ascii="SimSun" w:hAnsi="SimSun" w:hint="eastAsia"/>
          <w:color w:val="000000"/>
          <w:sz w:val="28"/>
        </w:rPr>
        <w:t>他买了几</w:t>
      </w:r>
      <w:r>
        <w:rPr>
          <w:rFonts w:asciiTheme="minorHAnsi" w:hAnsiTheme="minorHAnsi"/>
          <w:color w:val="000000"/>
          <w:sz w:val="28"/>
        </w:rPr>
        <w:t>___</w:t>
      </w:r>
      <w:r>
        <w:rPr>
          <w:rFonts w:asciiTheme="minorHAnsi" w:hAnsiTheme="minorHAnsi" w:hint="eastAsia"/>
          <w:color w:val="000000"/>
          <w:sz w:val="28"/>
        </w:rPr>
        <w:t>短裤</w:t>
      </w:r>
      <w:r w:rsidR="00634698">
        <w:rPr>
          <w:rFonts w:ascii="Calibri" w:hAnsi="Calibri" w:hint="eastAsia"/>
          <w:color w:val="000000"/>
          <w:sz w:val="28"/>
        </w:rPr>
        <w:t>？</w:t>
      </w:r>
    </w:p>
    <w:p w14:paraId="2AB7E17D" w14:textId="77777777" w:rsidR="003E2C46" w:rsidRDefault="003E2C46">
      <w:pPr>
        <w:spacing w:line="92" w:lineRule="exact"/>
        <w:ind w:left="712"/>
        <w:rPr>
          <w:rFonts w:eastAsia="Times New Roman"/>
          <w:color w:val="000000"/>
        </w:rPr>
      </w:pPr>
    </w:p>
    <w:p w14:paraId="2AB7E17E" w14:textId="35EDB2F1" w:rsidR="003E2C46" w:rsidRDefault="007138E5">
      <w:pPr>
        <w:tabs>
          <w:tab w:val="left" w:pos="2808"/>
          <w:tab w:val="left" w:pos="5648"/>
        </w:tabs>
        <w:spacing w:line="341" w:lineRule="exact"/>
        <w:ind w:left="1280"/>
        <w:rPr>
          <w:color w:val="000000"/>
          <w:sz w:val="27"/>
        </w:rPr>
      </w:pPr>
      <w:r>
        <w:rPr>
          <w:rFonts w:eastAsia="Times New Roman"/>
          <w:color w:val="000000"/>
          <w:sz w:val="28"/>
          <w:lang w:val="en-US"/>
        </w:rPr>
        <w:t>A.</w:t>
      </w:r>
      <w:r>
        <w:rPr>
          <w:rFonts w:hint="eastAsia"/>
          <w:color w:val="000000"/>
          <w:sz w:val="28"/>
        </w:rPr>
        <w:t>件</w:t>
      </w:r>
      <w:r>
        <w:rPr>
          <w:rFonts w:eastAsia="Times New Roman"/>
          <w:color w:val="000000"/>
        </w:rPr>
        <w:tab/>
      </w:r>
      <w:r>
        <w:rPr>
          <w:rFonts w:eastAsia="Times New Roman"/>
          <w:color w:val="000000"/>
          <w:sz w:val="28"/>
          <w:lang w:val="en-US"/>
        </w:rPr>
        <w:t xml:space="preserve">B. </w:t>
      </w:r>
      <w:r>
        <w:rPr>
          <w:rFonts w:eastAsia="Times New Roman"/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张</w:t>
      </w:r>
      <w:r>
        <w:rPr>
          <w:rFonts w:eastAsia="Times New Roman"/>
          <w:color w:val="000000"/>
        </w:rPr>
        <w:t xml:space="preserve">                </w:t>
      </w:r>
      <w:r>
        <w:rPr>
          <w:rFonts w:eastAsia="Times New Roman"/>
          <w:color w:val="000000"/>
          <w:sz w:val="27"/>
          <w:lang w:val="en-US"/>
        </w:rPr>
        <w:t xml:space="preserve">C.  </w:t>
      </w:r>
      <w:r w:rsidR="00634698">
        <w:rPr>
          <w:rFonts w:ascii="SimSun" w:hAnsi="SimSun" w:cs="SimSun" w:hint="eastAsia"/>
          <w:color w:val="000000"/>
          <w:sz w:val="27"/>
          <w:lang w:val="en-US"/>
        </w:rPr>
        <w:t>条</w:t>
      </w:r>
      <w:r>
        <w:rPr>
          <w:rFonts w:ascii="SimSun" w:hAnsi="SimSun" w:cs="SimSun" w:hint="eastAsia"/>
          <w:color w:val="000000"/>
          <w:sz w:val="27"/>
          <w:lang w:val="en-US"/>
        </w:rPr>
        <w:t xml:space="preserve"> </w:t>
      </w:r>
      <w:r>
        <w:rPr>
          <w:rFonts w:ascii="SimSun" w:hAnsi="SimSun" w:cs="SimSun"/>
          <w:color w:val="000000"/>
          <w:sz w:val="27"/>
          <w:lang w:val="en-US"/>
        </w:rPr>
        <w:t xml:space="preserve">   </w:t>
      </w:r>
      <w:bookmarkStart w:id="10" w:name="_Hlk116209646"/>
      <w:r>
        <w:rPr>
          <w:rFonts w:ascii="SimSun" w:hAnsi="SimSun" w:cs="SimSun"/>
          <w:color w:val="000000"/>
          <w:sz w:val="27"/>
          <w:lang w:val="en-US"/>
        </w:rPr>
        <w:t>D.</w:t>
      </w:r>
      <w:r>
        <w:rPr>
          <w:rFonts w:eastAsia="Times New Roman"/>
          <w:color w:val="000000"/>
          <w:sz w:val="27"/>
        </w:rPr>
        <w:t xml:space="preserve"> </w:t>
      </w:r>
      <w:bookmarkEnd w:id="10"/>
      <w:r w:rsidR="00634698">
        <w:rPr>
          <w:rFonts w:ascii="SimSun" w:hAnsi="SimSun" w:cs="SimSun" w:hint="eastAsia"/>
          <w:color w:val="000000"/>
          <w:sz w:val="27"/>
        </w:rPr>
        <w:t>顶</w:t>
      </w:r>
    </w:p>
    <w:p w14:paraId="2AB7E17F" w14:textId="77777777" w:rsidR="003E2C46" w:rsidRDefault="003E2C46">
      <w:pPr>
        <w:spacing w:line="303" w:lineRule="exact"/>
        <w:ind w:left="712"/>
        <w:rPr>
          <w:rFonts w:eastAsia="Times New Roman"/>
          <w:color w:val="000000"/>
        </w:rPr>
      </w:pPr>
    </w:p>
    <w:p w14:paraId="2AB7E180" w14:textId="024EE9B3" w:rsidR="003E2C46" w:rsidRDefault="004614A0">
      <w:pPr>
        <w:numPr>
          <w:ilvl w:val="0"/>
          <w:numId w:val="8"/>
        </w:numPr>
        <w:tabs>
          <w:tab w:val="left" w:pos="288"/>
        </w:tabs>
        <w:spacing w:line="341" w:lineRule="exact"/>
        <w:ind w:left="1000" w:hanging="288"/>
        <w:rPr>
          <w:rFonts w:eastAsia="Times New Roman"/>
          <w:b/>
          <w:color w:val="000000"/>
          <w:sz w:val="28"/>
        </w:rPr>
      </w:pPr>
      <w:r w:rsidRPr="004614A0">
        <w:rPr>
          <w:rFonts w:ascii="SimSun" w:hAnsi="SimSun" w:hint="eastAsia"/>
          <w:color w:val="000000"/>
          <w:sz w:val="28"/>
        </w:rPr>
        <w:t>我们班有二十____学生。</w:t>
      </w:r>
    </w:p>
    <w:p w14:paraId="2AB7E181" w14:textId="77777777" w:rsidR="003E2C46" w:rsidRDefault="003E2C46">
      <w:pPr>
        <w:spacing w:line="92" w:lineRule="exact"/>
        <w:ind w:left="712"/>
        <w:rPr>
          <w:rFonts w:eastAsia="Times New Roman"/>
          <w:color w:val="000000"/>
        </w:rPr>
      </w:pPr>
    </w:p>
    <w:p w14:paraId="2AB7E182" w14:textId="27D5FAE0" w:rsidR="003E2C46" w:rsidRDefault="007138E5">
      <w:pPr>
        <w:tabs>
          <w:tab w:val="left" w:pos="2808"/>
          <w:tab w:val="left" w:pos="5648"/>
        </w:tabs>
        <w:spacing w:line="341" w:lineRule="exact"/>
        <w:ind w:left="1280"/>
        <w:rPr>
          <w:rFonts w:eastAsia="Times New Roman"/>
          <w:color w:val="000000"/>
          <w:sz w:val="27"/>
        </w:rPr>
      </w:pPr>
      <w:r>
        <w:rPr>
          <w:rFonts w:eastAsia="Times New Roman"/>
          <w:color w:val="000000"/>
          <w:sz w:val="28"/>
          <w:lang w:val="en-US"/>
        </w:rPr>
        <w:t xml:space="preserve">A. </w:t>
      </w:r>
      <w:r w:rsidR="004614A0">
        <w:rPr>
          <w:rFonts w:ascii="SimSun" w:hAnsi="SimSun" w:hint="eastAsia"/>
          <w:color w:val="000000"/>
          <w:sz w:val="28"/>
        </w:rPr>
        <w:t>口</w:t>
      </w:r>
      <w:r>
        <w:rPr>
          <w:rFonts w:eastAsia="Times New Roman"/>
          <w:color w:val="000000"/>
        </w:rPr>
        <w:tab/>
      </w:r>
      <w:r>
        <w:rPr>
          <w:rFonts w:eastAsia="Times New Roman"/>
          <w:color w:val="000000"/>
          <w:sz w:val="28"/>
          <w:lang w:val="en-US"/>
        </w:rPr>
        <w:t xml:space="preserve">B. </w:t>
      </w:r>
      <w:r>
        <w:rPr>
          <w:rFonts w:eastAsia="Times New Roman"/>
          <w:color w:val="000000"/>
          <w:sz w:val="28"/>
        </w:rPr>
        <w:t xml:space="preserve"> </w:t>
      </w:r>
      <w:r w:rsidR="004614A0">
        <w:rPr>
          <w:rFonts w:ascii="SimSun" w:hAnsi="SimSun" w:hint="eastAsia"/>
          <w:color w:val="000000"/>
          <w:sz w:val="27"/>
        </w:rPr>
        <w:t>群</w:t>
      </w:r>
      <w:r>
        <w:rPr>
          <w:rFonts w:ascii="SimSun" w:hAnsi="SimSun" w:hint="eastAsia"/>
          <w:color w:val="000000"/>
          <w:sz w:val="28"/>
          <w:lang w:val="en-US"/>
        </w:rPr>
        <w:t xml:space="preserve"> </w:t>
      </w:r>
      <w:r>
        <w:rPr>
          <w:rFonts w:eastAsia="Times New Roman"/>
          <w:color w:val="000000"/>
          <w:lang w:val="en-US"/>
        </w:rPr>
        <w:t xml:space="preserve">             </w:t>
      </w:r>
      <w:r>
        <w:rPr>
          <w:rFonts w:eastAsia="Times New Roman"/>
          <w:color w:val="000000"/>
          <w:sz w:val="27"/>
          <w:lang w:val="en-US"/>
        </w:rPr>
        <w:t xml:space="preserve">C.  </w:t>
      </w:r>
      <w:r w:rsidR="004614A0">
        <w:rPr>
          <w:rFonts w:hint="eastAsia"/>
          <w:color w:val="000000"/>
          <w:sz w:val="27"/>
        </w:rPr>
        <w:t>张</w:t>
      </w:r>
      <w:r>
        <w:rPr>
          <w:rFonts w:hint="eastAsia"/>
          <w:color w:val="000000"/>
          <w:sz w:val="27"/>
        </w:rPr>
        <w:t xml:space="preserve"> </w:t>
      </w:r>
      <w:r>
        <w:rPr>
          <w:color w:val="000000"/>
          <w:sz w:val="27"/>
        </w:rPr>
        <w:t xml:space="preserve">        </w:t>
      </w:r>
      <w:r>
        <w:rPr>
          <w:rFonts w:ascii="SimSun" w:hAnsi="SimSun" w:cs="SimSun"/>
          <w:color w:val="000000"/>
          <w:sz w:val="27"/>
          <w:lang w:val="en-US"/>
        </w:rPr>
        <w:t>D.</w:t>
      </w:r>
      <w:r>
        <w:rPr>
          <w:rFonts w:eastAsia="Times New Roman"/>
          <w:color w:val="000000"/>
          <w:sz w:val="27"/>
        </w:rPr>
        <w:t xml:space="preserve"> </w:t>
      </w:r>
      <w:r w:rsidR="004614A0">
        <w:rPr>
          <w:rFonts w:ascii="SimSun" w:hAnsi="SimSun" w:cs="SimSun" w:hint="eastAsia"/>
          <w:color w:val="000000"/>
          <w:sz w:val="27"/>
        </w:rPr>
        <w:t>个</w:t>
      </w:r>
    </w:p>
    <w:p w14:paraId="2AB7E183" w14:textId="77777777" w:rsidR="003E2C46" w:rsidRDefault="003E2C46">
      <w:pPr>
        <w:spacing w:line="293" w:lineRule="exact"/>
        <w:ind w:left="712"/>
        <w:rPr>
          <w:rFonts w:eastAsia="Times New Roman"/>
          <w:color w:val="000000"/>
        </w:rPr>
      </w:pPr>
    </w:p>
    <w:p w14:paraId="2AB7E184" w14:textId="015C6D93" w:rsidR="003E2C46" w:rsidRDefault="004614A0">
      <w:pPr>
        <w:numPr>
          <w:ilvl w:val="0"/>
          <w:numId w:val="9"/>
        </w:numPr>
        <w:tabs>
          <w:tab w:val="left" w:pos="288"/>
        </w:tabs>
        <w:spacing w:line="341" w:lineRule="exact"/>
        <w:ind w:left="1000" w:hanging="288"/>
        <w:rPr>
          <w:rFonts w:eastAsia="Times New Roman"/>
          <w:b/>
          <w:color w:val="000000"/>
          <w:sz w:val="28"/>
        </w:rPr>
      </w:pPr>
      <w:r w:rsidRPr="004614A0">
        <w:rPr>
          <w:rFonts w:asciiTheme="minorHAnsi" w:hAnsiTheme="minorHAnsi" w:hint="eastAsia"/>
          <w:color w:val="000000"/>
          <w:sz w:val="28"/>
        </w:rPr>
        <w:t>这是一</w:t>
      </w:r>
      <w:r w:rsidRPr="004614A0">
        <w:rPr>
          <w:rFonts w:asciiTheme="minorHAnsi" w:hAnsiTheme="minorHAnsi" w:hint="eastAsia"/>
          <w:color w:val="000000"/>
          <w:sz w:val="28"/>
        </w:rPr>
        <w:t>______</w:t>
      </w:r>
      <w:r w:rsidRPr="004614A0">
        <w:rPr>
          <w:rFonts w:asciiTheme="minorHAnsi" w:hAnsiTheme="minorHAnsi" w:hint="eastAsia"/>
          <w:color w:val="000000"/>
          <w:sz w:val="28"/>
        </w:rPr>
        <w:t>美丽的河。</w:t>
      </w:r>
    </w:p>
    <w:p w14:paraId="2AB7E185" w14:textId="77777777" w:rsidR="003E2C46" w:rsidRDefault="003E2C46">
      <w:pPr>
        <w:spacing w:line="101" w:lineRule="exact"/>
        <w:ind w:left="712"/>
        <w:rPr>
          <w:rFonts w:eastAsia="Times New Roman"/>
          <w:color w:val="000000"/>
        </w:rPr>
      </w:pPr>
    </w:p>
    <w:p w14:paraId="2AB7E186" w14:textId="32B44071" w:rsidR="003E2C46" w:rsidRDefault="007138E5">
      <w:pPr>
        <w:tabs>
          <w:tab w:val="left" w:pos="2808"/>
          <w:tab w:val="left" w:pos="5648"/>
        </w:tabs>
        <w:spacing w:line="341" w:lineRule="exact"/>
        <w:ind w:left="1280"/>
        <w:rPr>
          <w:rFonts w:ascii="Calibri" w:hAnsi="Calibri"/>
          <w:color w:val="000000"/>
          <w:sz w:val="27"/>
        </w:rPr>
      </w:pPr>
      <w:r>
        <w:rPr>
          <w:rFonts w:eastAsia="Times New Roman"/>
          <w:color w:val="000000"/>
          <w:sz w:val="28"/>
          <w:lang w:val="en-US"/>
        </w:rPr>
        <w:t>A</w:t>
      </w:r>
      <w:r>
        <w:rPr>
          <w:rFonts w:eastAsia="Times New Roman"/>
          <w:color w:val="000000"/>
          <w:sz w:val="28"/>
        </w:rPr>
        <w:t xml:space="preserve">. </w:t>
      </w:r>
      <w:r w:rsidR="004614A0">
        <w:rPr>
          <w:rFonts w:ascii="Calibri" w:hAnsi="Calibri" w:hint="eastAsia"/>
          <w:color w:val="000000"/>
          <w:sz w:val="28"/>
        </w:rPr>
        <w:t>道</w:t>
      </w:r>
      <w:r>
        <w:rPr>
          <w:rFonts w:eastAsia="Times New Roman"/>
          <w:color w:val="000000"/>
        </w:rPr>
        <w:tab/>
      </w:r>
      <w:r>
        <w:rPr>
          <w:rFonts w:eastAsia="Times New Roman"/>
          <w:color w:val="000000"/>
          <w:sz w:val="28"/>
          <w:lang w:val="en-US"/>
        </w:rPr>
        <w:t>B</w:t>
      </w:r>
      <w:r>
        <w:rPr>
          <w:rFonts w:eastAsia="Times New Roman"/>
          <w:color w:val="000000"/>
          <w:sz w:val="28"/>
        </w:rPr>
        <w:t xml:space="preserve">.  </w:t>
      </w:r>
      <w:proofErr w:type="gramStart"/>
      <w:r w:rsidR="004614A0">
        <w:rPr>
          <w:rFonts w:ascii="SimSun" w:hAnsi="SimSun" w:hint="eastAsia"/>
          <w:color w:val="000000"/>
          <w:sz w:val="28"/>
        </w:rPr>
        <w:t>个</w:t>
      </w:r>
      <w:proofErr w:type="gramEnd"/>
      <w:r>
        <w:rPr>
          <w:rFonts w:ascii="SimSun" w:hAnsi="SimSun" w:hint="eastAsia"/>
          <w:color w:val="000000"/>
          <w:sz w:val="28"/>
        </w:rPr>
        <w:t xml:space="preserve"> </w:t>
      </w:r>
      <w:r>
        <w:rPr>
          <w:rFonts w:ascii="Calibri" w:hAnsi="Calibri"/>
          <w:color w:val="000000"/>
          <w:sz w:val="28"/>
        </w:rPr>
        <w:t xml:space="preserve">          </w:t>
      </w:r>
      <w:r>
        <w:rPr>
          <w:rFonts w:eastAsia="Times New Roman"/>
          <w:color w:val="000000"/>
          <w:sz w:val="27"/>
          <w:lang w:val="en-US"/>
        </w:rPr>
        <w:t>C</w:t>
      </w:r>
      <w:r>
        <w:rPr>
          <w:rFonts w:eastAsia="Times New Roman"/>
          <w:color w:val="000000"/>
          <w:sz w:val="27"/>
        </w:rPr>
        <w:t xml:space="preserve">. </w:t>
      </w:r>
      <w:r w:rsidR="004614A0">
        <w:rPr>
          <w:rFonts w:ascii="SimSun" w:hAnsi="SimSun" w:cs="SimSun" w:hint="eastAsia"/>
          <w:color w:val="000000"/>
          <w:sz w:val="27"/>
        </w:rPr>
        <w:t>条</w:t>
      </w:r>
      <w:r>
        <w:rPr>
          <w:rFonts w:ascii="SimSun" w:hAnsi="SimSun" w:hint="eastAsia"/>
          <w:color w:val="000000"/>
          <w:sz w:val="27"/>
        </w:rPr>
        <w:t xml:space="preserve"> </w:t>
      </w:r>
      <w:r>
        <w:rPr>
          <w:rFonts w:ascii="Calibri" w:hAnsi="Calibri"/>
          <w:color w:val="000000"/>
          <w:sz w:val="27"/>
        </w:rPr>
        <w:t xml:space="preserve">        </w:t>
      </w:r>
      <w:r>
        <w:rPr>
          <w:rFonts w:ascii="Calibri" w:hAnsi="Calibri"/>
          <w:color w:val="000000"/>
          <w:sz w:val="27"/>
          <w:lang w:val="en-US"/>
        </w:rPr>
        <w:t>D</w:t>
      </w:r>
      <w:r>
        <w:rPr>
          <w:rFonts w:ascii="Calibri" w:hAnsi="Calibri"/>
          <w:color w:val="000000"/>
          <w:sz w:val="27"/>
        </w:rPr>
        <w:t xml:space="preserve">. </w:t>
      </w:r>
      <w:proofErr w:type="gramStart"/>
      <w:r w:rsidR="004614A0">
        <w:rPr>
          <w:rFonts w:ascii="Calibri" w:hAnsi="Calibri" w:hint="eastAsia"/>
          <w:color w:val="000000"/>
          <w:sz w:val="27"/>
        </w:rPr>
        <w:t>缕</w:t>
      </w:r>
      <w:proofErr w:type="gramEnd"/>
    </w:p>
    <w:p w14:paraId="2AB7E187" w14:textId="77777777" w:rsidR="003E2C46" w:rsidRDefault="003E2C46">
      <w:pPr>
        <w:tabs>
          <w:tab w:val="left" w:pos="2808"/>
          <w:tab w:val="left" w:pos="5648"/>
        </w:tabs>
        <w:spacing w:line="341" w:lineRule="exact"/>
        <w:ind w:left="1280"/>
        <w:rPr>
          <w:rFonts w:ascii="SimSun" w:hAnsi="SimSun"/>
          <w:color w:val="000000"/>
          <w:sz w:val="27"/>
        </w:rPr>
      </w:pPr>
    </w:p>
    <w:p w14:paraId="2AB7E188" w14:textId="77777777" w:rsidR="003E2C46" w:rsidRDefault="003E2C46">
      <w:pPr>
        <w:spacing w:line="68" w:lineRule="exact"/>
        <w:ind w:left="712"/>
        <w:rPr>
          <w:rFonts w:eastAsia="Times New Roman"/>
        </w:rPr>
      </w:pPr>
    </w:p>
    <w:p w14:paraId="2AB7E189" w14:textId="1236AF1D" w:rsidR="003E2C46" w:rsidRDefault="007138E5">
      <w:pPr>
        <w:spacing w:line="332" w:lineRule="auto"/>
        <w:ind w:left="720"/>
        <w:rPr>
          <w:rFonts w:eastAsia="Times New Roman"/>
          <w:b/>
          <w:sz w:val="28"/>
        </w:rPr>
      </w:pPr>
      <w:r>
        <w:rPr>
          <w:rFonts w:eastAsia="Times New Roman"/>
          <w:b/>
          <w:sz w:val="28"/>
        </w:rPr>
        <w:t xml:space="preserve">Подберите для каждой инициали подходящую финаль, чтобы получилось односложное слово, записанное </w:t>
      </w:r>
      <w:proofErr w:type="gramStart"/>
      <w:r>
        <w:rPr>
          <w:rFonts w:eastAsia="Times New Roman"/>
          <w:b/>
          <w:sz w:val="28"/>
        </w:rPr>
        <w:t>транскрипцией(</w:t>
      </w:r>
      <w:proofErr w:type="gramEnd"/>
      <w:r>
        <w:rPr>
          <w:rFonts w:eastAsia="Times New Roman"/>
          <w:b/>
          <w:sz w:val="28"/>
        </w:rPr>
        <w:t>7–8).</w:t>
      </w:r>
    </w:p>
    <w:p w14:paraId="2AB7E18A" w14:textId="77777777" w:rsidR="003E2C46" w:rsidRDefault="003E2C46">
      <w:pPr>
        <w:spacing w:line="69" w:lineRule="exact"/>
        <w:ind w:left="712"/>
        <w:rPr>
          <w:rFonts w:eastAsia="Times New Roman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5"/>
        <w:gridCol w:w="1275"/>
        <w:gridCol w:w="1134"/>
        <w:gridCol w:w="1134"/>
        <w:gridCol w:w="1276"/>
        <w:gridCol w:w="992"/>
      </w:tblGrid>
      <w:tr w:rsidR="003E2C46" w:rsidRPr="00557746" w14:paraId="2AB7E191" w14:textId="77777777" w:rsidTr="009507D5">
        <w:trPr>
          <w:trHeight w:val="384"/>
        </w:trPr>
        <w:tc>
          <w:tcPr>
            <w:tcW w:w="835" w:type="dxa"/>
            <w:vAlign w:val="center"/>
          </w:tcPr>
          <w:p w14:paraId="2AB7E18B" w14:textId="66E49CE1" w:rsidR="003E2C46" w:rsidRPr="00557746" w:rsidRDefault="009A3D2B">
            <w:pPr>
              <w:spacing w:line="0" w:lineRule="atLeast"/>
              <w:rPr>
                <w:color w:val="000000"/>
                <w:sz w:val="28"/>
                <w:szCs w:val="28"/>
                <w:lang w:val="en-US"/>
              </w:rPr>
            </w:pPr>
            <w:r w:rsidRPr="00557746">
              <w:rPr>
                <w:rFonts w:eastAsiaTheme="minorEastAsia"/>
                <w:b/>
                <w:color w:val="000000"/>
                <w:sz w:val="28"/>
                <w:szCs w:val="28"/>
              </w:rPr>
              <w:t>7</w:t>
            </w:r>
            <w:r w:rsidR="007138E5" w:rsidRPr="00557746">
              <w:rPr>
                <w:rFonts w:eastAsia="Times New Roman"/>
                <w:b/>
                <w:color w:val="000000"/>
                <w:sz w:val="28"/>
                <w:szCs w:val="28"/>
              </w:rPr>
              <w:t xml:space="preserve">. </w:t>
            </w:r>
            <w:r w:rsidR="004614A0" w:rsidRPr="00557746">
              <w:rPr>
                <w:color w:val="000000"/>
                <w:sz w:val="28"/>
                <w:szCs w:val="28"/>
                <w:lang w:val="en-US"/>
              </w:rPr>
              <w:t>k</w:t>
            </w:r>
            <w:r w:rsidR="00D31114" w:rsidRPr="00557746">
              <w:rPr>
                <w:color w:val="000000"/>
                <w:sz w:val="28"/>
                <w:szCs w:val="28"/>
                <w:lang w:val="en-US"/>
              </w:rPr>
              <w:t>-</w:t>
            </w:r>
          </w:p>
        </w:tc>
        <w:tc>
          <w:tcPr>
            <w:tcW w:w="1275" w:type="dxa"/>
            <w:vAlign w:val="center"/>
          </w:tcPr>
          <w:p w14:paraId="2AB7E18C" w14:textId="0F9F2702" w:rsidR="003E2C46" w:rsidRPr="00557746" w:rsidRDefault="007138E5">
            <w:pPr>
              <w:spacing w:line="0" w:lineRule="atLeast"/>
              <w:ind w:left="120"/>
              <w:rPr>
                <w:rFonts w:eastAsia="Times New Roman"/>
                <w:color w:val="000000"/>
                <w:sz w:val="28"/>
              </w:rPr>
            </w:pPr>
            <w:r w:rsidRPr="00557746">
              <w:rPr>
                <w:rFonts w:eastAsia="Times New Roman"/>
                <w:color w:val="000000"/>
                <w:sz w:val="28"/>
                <w:lang w:val="en-US"/>
              </w:rPr>
              <w:t xml:space="preserve">A. </w:t>
            </w:r>
            <w:r w:rsidRPr="00557746">
              <w:rPr>
                <w:rFonts w:eastAsia="DengXian"/>
                <w:color w:val="000000"/>
                <w:sz w:val="28"/>
                <w:lang w:val="en-US"/>
              </w:rPr>
              <w:t>-</w:t>
            </w:r>
            <w:r w:rsidR="004614A0" w:rsidRPr="00557746">
              <w:rPr>
                <w:color w:val="000000"/>
                <w:sz w:val="28"/>
              </w:rPr>
              <w:t>k</w:t>
            </w:r>
            <w:r w:rsidR="00557746" w:rsidRPr="00557746">
              <w:rPr>
                <w:color w:val="000000"/>
                <w:sz w:val="28"/>
              </w:rPr>
              <w:t>ě</w:t>
            </w:r>
            <w:r w:rsidR="004614A0" w:rsidRPr="00557746">
              <w:rPr>
                <w:color w:val="000000"/>
                <w:sz w:val="28"/>
              </w:rPr>
              <w:t>n</w:t>
            </w:r>
          </w:p>
        </w:tc>
        <w:tc>
          <w:tcPr>
            <w:tcW w:w="1134" w:type="dxa"/>
            <w:vAlign w:val="center"/>
          </w:tcPr>
          <w:p w14:paraId="2AB7E18D" w14:textId="4D4C3B96" w:rsidR="003E2C46" w:rsidRPr="00557746" w:rsidRDefault="007138E5">
            <w:pPr>
              <w:spacing w:line="0" w:lineRule="atLeast"/>
              <w:rPr>
                <w:rFonts w:eastAsia="Times New Roman"/>
                <w:color w:val="000000"/>
                <w:sz w:val="28"/>
                <w:lang w:val="en-US"/>
              </w:rPr>
            </w:pPr>
            <w:r w:rsidRPr="00557746">
              <w:rPr>
                <w:rFonts w:eastAsia="Times New Roman"/>
                <w:color w:val="000000"/>
                <w:sz w:val="28"/>
                <w:lang w:val="en-US"/>
              </w:rPr>
              <w:t xml:space="preserve">B. </w:t>
            </w:r>
            <w:r w:rsidRPr="00557746">
              <w:rPr>
                <w:rFonts w:eastAsia="Times New Roman"/>
                <w:color w:val="000000"/>
                <w:sz w:val="28"/>
              </w:rPr>
              <w:t xml:space="preserve"> </w:t>
            </w:r>
            <w:r w:rsidRPr="00557746">
              <w:rPr>
                <w:rFonts w:eastAsia="DengXian"/>
                <w:color w:val="000000"/>
                <w:sz w:val="28"/>
              </w:rPr>
              <w:t>-</w:t>
            </w:r>
            <w:proofErr w:type="spellStart"/>
            <w:r w:rsidR="004614A0" w:rsidRPr="00557746">
              <w:rPr>
                <w:rFonts w:eastAsia="Times New Roman"/>
                <w:color w:val="000000"/>
                <w:sz w:val="28"/>
              </w:rPr>
              <w:t>k</w:t>
            </w:r>
            <w:r w:rsidR="00557746" w:rsidRPr="00557746">
              <w:rPr>
                <w:rFonts w:eastAsiaTheme="minorEastAsia"/>
                <w:color w:val="000000"/>
                <w:sz w:val="28"/>
              </w:rPr>
              <w:t>ā</w:t>
            </w:r>
            <w:r w:rsidR="004614A0" w:rsidRPr="00557746">
              <w:rPr>
                <w:rFonts w:eastAsia="Times New Roman"/>
                <w:color w:val="000000"/>
                <w:sz w:val="28"/>
              </w:rPr>
              <w:t>u</w:t>
            </w:r>
            <w:proofErr w:type="spellEnd"/>
            <w:r w:rsidR="00557746">
              <w:rPr>
                <w:rFonts w:eastAsia="Times New Roman"/>
                <w:color w:val="000000"/>
                <w:sz w:val="28"/>
              </w:rPr>
              <w:t xml:space="preserve">  </w:t>
            </w:r>
          </w:p>
        </w:tc>
        <w:tc>
          <w:tcPr>
            <w:tcW w:w="1134" w:type="dxa"/>
            <w:vAlign w:val="center"/>
          </w:tcPr>
          <w:p w14:paraId="2AB7E18E" w14:textId="711FCD61" w:rsidR="003E2C46" w:rsidRPr="00557746" w:rsidRDefault="00557746">
            <w:pPr>
              <w:spacing w:line="0" w:lineRule="atLeast"/>
              <w:ind w:left="100"/>
              <w:rPr>
                <w:rFonts w:eastAsia="Times New Roman"/>
                <w:color w:val="000000"/>
                <w:sz w:val="28"/>
                <w:lang w:val="en-US"/>
              </w:rPr>
            </w:pPr>
            <w:r>
              <w:rPr>
                <w:rFonts w:eastAsia="Times New Roman"/>
                <w:color w:val="000000"/>
                <w:sz w:val="28"/>
                <w:lang w:val="en-US"/>
              </w:rPr>
              <w:t xml:space="preserve">  </w:t>
            </w:r>
            <w:r w:rsidR="007138E5" w:rsidRPr="00557746">
              <w:rPr>
                <w:rFonts w:eastAsia="Times New Roman"/>
                <w:color w:val="000000"/>
                <w:sz w:val="28"/>
                <w:lang w:val="en-US"/>
              </w:rPr>
              <w:t xml:space="preserve">C. </w:t>
            </w:r>
            <w:r w:rsidR="007138E5" w:rsidRPr="00557746">
              <w:rPr>
                <w:rFonts w:eastAsia="DengXian"/>
                <w:color w:val="000000"/>
                <w:sz w:val="28"/>
                <w:lang w:val="en-US"/>
              </w:rPr>
              <w:t>-</w:t>
            </w:r>
            <w:r w:rsidR="00D31114" w:rsidRPr="00557746">
              <w:rPr>
                <w:rFonts w:eastAsia="Times New Roman"/>
                <w:color w:val="000000"/>
                <w:w w:val="98"/>
                <w:sz w:val="28"/>
              </w:rPr>
              <w:t>ō</w:t>
            </w:r>
            <w:r w:rsidR="00D31114" w:rsidRPr="00557746">
              <w:rPr>
                <w:rFonts w:eastAsia="Times New Roman"/>
                <w:color w:val="000000"/>
                <w:sz w:val="28"/>
                <w:lang w:val="en-US"/>
              </w:rPr>
              <w:t>n</w:t>
            </w:r>
          </w:p>
        </w:tc>
        <w:tc>
          <w:tcPr>
            <w:tcW w:w="1276" w:type="dxa"/>
            <w:vAlign w:val="center"/>
          </w:tcPr>
          <w:p w14:paraId="2AB7E18F" w14:textId="6C16E750" w:rsidR="003E2C46" w:rsidRPr="00557746" w:rsidRDefault="00557746">
            <w:pPr>
              <w:spacing w:line="0" w:lineRule="atLeast"/>
              <w:rPr>
                <w:rFonts w:eastAsia="Times New Roman"/>
                <w:color w:val="000000"/>
                <w:sz w:val="28"/>
              </w:rPr>
            </w:pPr>
            <w:r>
              <w:rPr>
                <w:rFonts w:eastAsia="Times New Roman"/>
                <w:color w:val="000000"/>
                <w:sz w:val="28"/>
                <w:lang w:val="en-US"/>
              </w:rPr>
              <w:t xml:space="preserve">  </w:t>
            </w:r>
            <w:r w:rsidR="007138E5" w:rsidRPr="00557746">
              <w:rPr>
                <w:rFonts w:eastAsia="Times New Roman"/>
                <w:color w:val="000000"/>
                <w:sz w:val="28"/>
                <w:lang w:val="en-US"/>
              </w:rPr>
              <w:t>D.</w:t>
            </w:r>
            <w:r w:rsidR="007138E5" w:rsidRPr="00557746">
              <w:rPr>
                <w:rFonts w:eastAsia="Times New Roman"/>
                <w:color w:val="000000"/>
                <w:sz w:val="28"/>
              </w:rPr>
              <w:t xml:space="preserve"> </w:t>
            </w:r>
            <w:r w:rsidR="007138E5" w:rsidRPr="00557746">
              <w:rPr>
                <w:rFonts w:eastAsia="DengXian"/>
                <w:color w:val="000000"/>
                <w:sz w:val="28"/>
              </w:rPr>
              <w:t>-</w:t>
            </w:r>
            <w:proofErr w:type="spellStart"/>
            <w:r w:rsidRPr="00557746">
              <w:rPr>
                <w:rFonts w:eastAsiaTheme="minorEastAsia"/>
                <w:color w:val="000000"/>
                <w:sz w:val="28"/>
              </w:rPr>
              <w:t>í</w:t>
            </w:r>
            <w:r w:rsidRPr="00557746">
              <w:rPr>
                <w:rFonts w:eastAsia="Times New Roman"/>
                <w:color w:val="000000"/>
                <w:sz w:val="28"/>
              </w:rPr>
              <w:t>n</w:t>
            </w:r>
            <w:proofErr w:type="spellEnd"/>
            <w:r>
              <w:rPr>
                <w:rFonts w:eastAsia="Times New Roman"/>
                <w:color w:val="000000"/>
                <w:sz w:val="28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14:paraId="2AB7E190" w14:textId="00728549" w:rsidR="003E2C46" w:rsidRPr="00557746" w:rsidRDefault="00557746">
            <w:pPr>
              <w:spacing w:line="0" w:lineRule="atLeast"/>
              <w:rPr>
                <w:rFonts w:eastAsia="Times New Roman"/>
                <w:color w:val="000000"/>
                <w:sz w:val="28"/>
              </w:rPr>
            </w:pPr>
            <w:r>
              <w:rPr>
                <w:rFonts w:eastAsia="Times New Roman"/>
                <w:color w:val="000000"/>
                <w:sz w:val="28"/>
                <w:lang w:val="en-US"/>
              </w:rPr>
              <w:t xml:space="preserve">  </w:t>
            </w:r>
            <w:r w:rsidR="007138E5" w:rsidRPr="00557746">
              <w:rPr>
                <w:rFonts w:eastAsia="Times New Roman"/>
                <w:color w:val="000000"/>
                <w:sz w:val="28"/>
                <w:lang w:val="en-US"/>
              </w:rPr>
              <w:t>E.</w:t>
            </w:r>
            <w:r w:rsidR="007138E5" w:rsidRPr="00557746">
              <w:rPr>
                <w:rFonts w:eastAsia="Times New Roman"/>
                <w:color w:val="000000"/>
                <w:sz w:val="28"/>
              </w:rPr>
              <w:t xml:space="preserve"> </w:t>
            </w:r>
            <w:r w:rsidR="007138E5" w:rsidRPr="00557746">
              <w:rPr>
                <w:rFonts w:eastAsia="DengXian"/>
                <w:color w:val="000000"/>
                <w:sz w:val="28"/>
              </w:rPr>
              <w:t>-</w:t>
            </w:r>
            <w:proofErr w:type="spellStart"/>
            <w:r w:rsidRPr="00557746">
              <w:rPr>
                <w:rFonts w:eastAsia="DengXian"/>
                <w:color w:val="000000"/>
                <w:sz w:val="28"/>
              </w:rPr>
              <w:t>a</w:t>
            </w:r>
            <w:r w:rsidR="00742B38" w:rsidRPr="00557746">
              <w:rPr>
                <w:rFonts w:eastAsiaTheme="minorEastAsia"/>
                <w:color w:val="000000"/>
                <w:w w:val="98"/>
                <w:sz w:val="28"/>
              </w:rPr>
              <w:t>ǒ</w:t>
            </w:r>
            <w:proofErr w:type="spellEnd"/>
            <w:r w:rsidR="00D31114" w:rsidRPr="00557746">
              <w:rPr>
                <w:rFonts w:eastAsia="Times New Roman"/>
                <w:color w:val="000000"/>
                <w:sz w:val="28"/>
              </w:rPr>
              <w:t xml:space="preserve"> </w:t>
            </w:r>
          </w:p>
        </w:tc>
      </w:tr>
      <w:tr w:rsidR="003E2C46" w:rsidRPr="00557746" w14:paraId="2AB7E198" w14:textId="77777777" w:rsidTr="009507D5">
        <w:trPr>
          <w:trHeight w:val="585"/>
        </w:trPr>
        <w:tc>
          <w:tcPr>
            <w:tcW w:w="835" w:type="dxa"/>
            <w:vAlign w:val="center"/>
          </w:tcPr>
          <w:p w14:paraId="2AB7E192" w14:textId="053718B1" w:rsidR="003E2C46" w:rsidRPr="00557746" w:rsidRDefault="009A3D2B">
            <w:pPr>
              <w:spacing w:line="0" w:lineRule="atLeast"/>
              <w:rPr>
                <w:color w:val="000000"/>
                <w:sz w:val="28"/>
                <w:szCs w:val="28"/>
                <w:lang w:val="en-US"/>
              </w:rPr>
            </w:pPr>
            <w:r w:rsidRPr="00557746">
              <w:rPr>
                <w:rFonts w:eastAsiaTheme="minorEastAsia"/>
                <w:b/>
                <w:color w:val="000000"/>
                <w:sz w:val="28"/>
                <w:szCs w:val="28"/>
              </w:rPr>
              <w:t>8</w:t>
            </w:r>
            <w:r w:rsidR="007138E5" w:rsidRPr="00557746">
              <w:rPr>
                <w:rFonts w:eastAsia="Times New Roman"/>
                <w:b/>
                <w:color w:val="000000"/>
                <w:sz w:val="28"/>
                <w:szCs w:val="28"/>
              </w:rPr>
              <w:t xml:space="preserve">. </w:t>
            </w:r>
            <w:r w:rsidR="000D5C3B" w:rsidRPr="00557746">
              <w:rPr>
                <w:rFonts w:eastAsia="DengXian"/>
                <w:bCs/>
                <w:color w:val="000000"/>
                <w:sz w:val="28"/>
                <w:szCs w:val="28"/>
                <w:lang w:val="en-US"/>
              </w:rPr>
              <w:t>t</w:t>
            </w:r>
            <w:r w:rsidR="00D31114" w:rsidRPr="00557746">
              <w:rPr>
                <w:rFonts w:eastAsia="DengXian"/>
                <w:bCs/>
                <w:color w:val="000000"/>
                <w:sz w:val="28"/>
                <w:szCs w:val="28"/>
                <w:lang w:val="en-US"/>
              </w:rPr>
              <w:t>-</w:t>
            </w:r>
          </w:p>
        </w:tc>
        <w:tc>
          <w:tcPr>
            <w:tcW w:w="1275" w:type="dxa"/>
            <w:vAlign w:val="center"/>
          </w:tcPr>
          <w:p w14:paraId="2AB7E193" w14:textId="5AC33F4A" w:rsidR="003E2C46" w:rsidRPr="00557746" w:rsidRDefault="007138E5">
            <w:pPr>
              <w:spacing w:line="0" w:lineRule="atLeast"/>
              <w:ind w:left="120"/>
              <w:rPr>
                <w:rFonts w:eastAsia="Times New Roman"/>
                <w:color w:val="000000"/>
                <w:sz w:val="28"/>
              </w:rPr>
            </w:pPr>
            <w:r w:rsidRPr="00557746">
              <w:rPr>
                <w:rFonts w:eastAsia="Times New Roman"/>
                <w:color w:val="000000"/>
                <w:sz w:val="28"/>
                <w:lang w:val="en-US"/>
              </w:rPr>
              <w:t>A.</w:t>
            </w:r>
            <w:r w:rsidRPr="00557746">
              <w:rPr>
                <w:rFonts w:eastAsia="DengXian"/>
                <w:color w:val="000000"/>
                <w:sz w:val="28"/>
                <w:lang w:val="en-US"/>
              </w:rPr>
              <w:t>-</w:t>
            </w:r>
            <w:r w:rsidR="00557746" w:rsidRPr="00557746">
              <w:rPr>
                <w:rFonts w:eastAsia="Times New Roman"/>
                <w:color w:val="000000"/>
                <w:sz w:val="28"/>
              </w:rPr>
              <w:t xml:space="preserve"> </w:t>
            </w:r>
            <w:proofErr w:type="spellStart"/>
            <w:r w:rsidRPr="00557746">
              <w:rPr>
                <w:rFonts w:eastAsia="Times New Roman"/>
                <w:color w:val="000000"/>
                <w:sz w:val="28"/>
              </w:rPr>
              <w:t>ā</w:t>
            </w:r>
            <w:r w:rsidR="00557746" w:rsidRPr="00557746">
              <w:rPr>
                <w:rFonts w:eastAsia="Times New Roman"/>
                <w:color w:val="000000"/>
                <w:sz w:val="28"/>
              </w:rPr>
              <w:t>u</w:t>
            </w:r>
            <w:proofErr w:type="spellEnd"/>
          </w:p>
        </w:tc>
        <w:tc>
          <w:tcPr>
            <w:tcW w:w="1134" w:type="dxa"/>
            <w:vAlign w:val="center"/>
          </w:tcPr>
          <w:p w14:paraId="2AB7E194" w14:textId="0F5FEF4C" w:rsidR="003E2C46" w:rsidRPr="00557746" w:rsidRDefault="007138E5">
            <w:pPr>
              <w:spacing w:line="0" w:lineRule="atLeast"/>
              <w:rPr>
                <w:rFonts w:eastAsia="Times New Roman"/>
                <w:color w:val="000000"/>
                <w:sz w:val="28"/>
              </w:rPr>
            </w:pPr>
            <w:r w:rsidRPr="00557746">
              <w:rPr>
                <w:rFonts w:eastAsia="Times New Roman"/>
                <w:color w:val="000000"/>
                <w:sz w:val="28"/>
                <w:lang w:val="en-US"/>
              </w:rPr>
              <w:t xml:space="preserve">B. </w:t>
            </w:r>
            <w:r w:rsidRPr="00557746">
              <w:rPr>
                <w:rFonts w:eastAsia="Times New Roman"/>
                <w:color w:val="000000"/>
                <w:sz w:val="28"/>
              </w:rPr>
              <w:t xml:space="preserve"> </w:t>
            </w:r>
            <w:r w:rsidR="000D5C3B" w:rsidRPr="00557746">
              <w:rPr>
                <w:rFonts w:eastAsia="Times New Roman"/>
                <w:color w:val="000000"/>
                <w:sz w:val="28"/>
                <w:lang w:val="en-US"/>
              </w:rPr>
              <w:t>-</w:t>
            </w:r>
            <w:proofErr w:type="spellStart"/>
            <w:r w:rsidRPr="00557746">
              <w:rPr>
                <w:rFonts w:eastAsia="Times New Roman"/>
                <w:color w:val="000000"/>
                <w:sz w:val="28"/>
              </w:rPr>
              <w:t>ión</w:t>
            </w:r>
            <w:proofErr w:type="spellEnd"/>
          </w:p>
        </w:tc>
        <w:tc>
          <w:tcPr>
            <w:tcW w:w="1134" w:type="dxa"/>
            <w:vAlign w:val="center"/>
          </w:tcPr>
          <w:p w14:paraId="2AB7E195" w14:textId="6EAA980F" w:rsidR="003E2C46" w:rsidRPr="00557746" w:rsidRDefault="007138E5">
            <w:pPr>
              <w:spacing w:line="0" w:lineRule="atLeast"/>
              <w:ind w:left="240"/>
              <w:rPr>
                <w:rFonts w:eastAsia="Times New Roman"/>
                <w:color w:val="000000"/>
                <w:sz w:val="28"/>
              </w:rPr>
            </w:pPr>
            <w:r w:rsidRPr="00557746">
              <w:rPr>
                <w:rFonts w:eastAsia="Times New Roman"/>
                <w:color w:val="000000"/>
                <w:sz w:val="28"/>
                <w:lang w:val="en-US"/>
              </w:rPr>
              <w:t xml:space="preserve">C. </w:t>
            </w:r>
            <w:r w:rsidR="000D5C3B" w:rsidRPr="00557746">
              <w:rPr>
                <w:rFonts w:eastAsia="Times New Roman"/>
                <w:color w:val="000000"/>
                <w:sz w:val="28"/>
                <w:lang w:val="en-US"/>
              </w:rPr>
              <w:t>-</w:t>
            </w:r>
            <w:proofErr w:type="spellStart"/>
            <w:r w:rsidR="00557746" w:rsidRPr="00557746">
              <w:rPr>
                <w:rFonts w:eastAsia="Times New Roman"/>
                <w:color w:val="000000"/>
                <w:sz w:val="28"/>
              </w:rPr>
              <w:t>ŏ</w:t>
            </w:r>
            <w:r w:rsidRPr="00557746">
              <w:rPr>
                <w:rFonts w:eastAsia="Times New Roman"/>
                <w:color w:val="000000"/>
                <w:sz w:val="28"/>
              </w:rPr>
              <w:t>u</w:t>
            </w:r>
            <w:r w:rsidR="00557746" w:rsidRPr="00557746">
              <w:rPr>
                <w:rFonts w:eastAsiaTheme="minorEastAsia"/>
                <w:color w:val="000000"/>
                <w:sz w:val="28"/>
              </w:rPr>
              <w:t>n</w:t>
            </w:r>
            <w:proofErr w:type="spellEnd"/>
          </w:p>
        </w:tc>
        <w:tc>
          <w:tcPr>
            <w:tcW w:w="1276" w:type="dxa"/>
            <w:vAlign w:val="center"/>
          </w:tcPr>
          <w:p w14:paraId="2AB7E196" w14:textId="000B702C" w:rsidR="003E2C46" w:rsidRPr="00557746" w:rsidRDefault="00557746">
            <w:pPr>
              <w:spacing w:line="0" w:lineRule="atLeast"/>
              <w:rPr>
                <w:rFonts w:eastAsia="Times New Roman"/>
                <w:color w:val="000000"/>
                <w:sz w:val="28"/>
              </w:rPr>
            </w:pPr>
            <w:r>
              <w:rPr>
                <w:rFonts w:eastAsia="Times New Roman"/>
                <w:color w:val="000000"/>
                <w:sz w:val="28"/>
                <w:lang w:val="en-US"/>
              </w:rPr>
              <w:t xml:space="preserve">  </w:t>
            </w:r>
            <w:r w:rsidR="007138E5" w:rsidRPr="00557746">
              <w:rPr>
                <w:rFonts w:eastAsia="Times New Roman"/>
                <w:color w:val="000000"/>
                <w:sz w:val="28"/>
                <w:lang w:val="en-US"/>
              </w:rPr>
              <w:t>D.</w:t>
            </w:r>
            <w:r w:rsidR="007138E5" w:rsidRPr="00557746">
              <w:rPr>
                <w:rFonts w:eastAsia="Times New Roman"/>
                <w:color w:val="000000"/>
                <w:sz w:val="28"/>
              </w:rPr>
              <w:t xml:space="preserve"> </w:t>
            </w:r>
            <w:r w:rsidR="000D5C3B" w:rsidRPr="00557746">
              <w:rPr>
                <w:rFonts w:eastAsia="Times New Roman"/>
                <w:color w:val="000000"/>
                <w:sz w:val="28"/>
                <w:lang w:val="en-US"/>
              </w:rPr>
              <w:t>-</w:t>
            </w:r>
            <w:proofErr w:type="spellStart"/>
            <w:r w:rsidR="007138E5" w:rsidRPr="00557746">
              <w:rPr>
                <w:rFonts w:eastAsia="Times New Roman"/>
                <w:color w:val="000000"/>
                <w:sz w:val="28"/>
              </w:rPr>
              <w:t>uàng</w:t>
            </w:r>
            <w:proofErr w:type="spellEnd"/>
          </w:p>
        </w:tc>
        <w:tc>
          <w:tcPr>
            <w:tcW w:w="992" w:type="dxa"/>
            <w:vAlign w:val="center"/>
          </w:tcPr>
          <w:p w14:paraId="2AB7E197" w14:textId="5794BF0F" w:rsidR="003E2C46" w:rsidRPr="00557746" w:rsidRDefault="00557746">
            <w:pPr>
              <w:spacing w:line="0" w:lineRule="atLeast"/>
              <w:rPr>
                <w:rFonts w:eastAsia="Times New Roman"/>
                <w:color w:val="000000"/>
                <w:w w:val="98"/>
                <w:sz w:val="28"/>
                <w:lang w:val="en-US"/>
              </w:rPr>
            </w:pPr>
            <w:r>
              <w:rPr>
                <w:rFonts w:eastAsia="Times New Roman"/>
                <w:color w:val="000000"/>
                <w:w w:val="98"/>
                <w:sz w:val="28"/>
                <w:lang w:val="en-US"/>
              </w:rPr>
              <w:t xml:space="preserve">  </w:t>
            </w:r>
            <w:r w:rsidR="007138E5" w:rsidRPr="00557746">
              <w:rPr>
                <w:rFonts w:eastAsia="Times New Roman"/>
                <w:color w:val="000000"/>
                <w:w w:val="98"/>
                <w:sz w:val="28"/>
                <w:lang w:val="en-US"/>
              </w:rPr>
              <w:t>E.</w:t>
            </w:r>
            <w:r w:rsidR="007138E5" w:rsidRPr="00557746">
              <w:rPr>
                <w:rFonts w:eastAsia="Times New Roman"/>
                <w:color w:val="000000"/>
                <w:w w:val="98"/>
                <w:sz w:val="28"/>
              </w:rPr>
              <w:t xml:space="preserve"> </w:t>
            </w:r>
            <w:r w:rsidR="000D5C3B" w:rsidRPr="00557746">
              <w:rPr>
                <w:rFonts w:eastAsia="Times New Roman"/>
                <w:color w:val="000000"/>
                <w:w w:val="98"/>
                <w:sz w:val="28"/>
                <w:lang w:val="en-US"/>
              </w:rPr>
              <w:t xml:space="preserve"> -</w:t>
            </w:r>
            <w:r w:rsidRPr="00557746">
              <w:rPr>
                <w:rFonts w:eastAsiaTheme="minorEastAsia"/>
                <w:color w:val="000000"/>
                <w:w w:val="98"/>
                <w:sz w:val="28"/>
                <w:lang w:val="en-US"/>
              </w:rPr>
              <w:t>ǎ</w:t>
            </w:r>
            <w:r w:rsidR="000D5C3B" w:rsidRPr="00557746">
              <w:rPr>
                <w:rFonts w:eastAsia="Times New Roman"/>
                <w:color w:val="000000"/>
                <w:w w:val="98"/>
                <w:sz w:val="28"/>
                <w:lang w:val="en-US"/>
              </w:rPr>
              <w:t>n</w:t>
            </w:r>
          </w:p>
        </w:tc>
      </w:tr>
    </w:tbl>
    <w:p w14:paraId="2AB7E199" w14:textId="3C7C1D19" w:rsidR="003E2C46" w:rsidRDefault="00557746">
      <w:pPr>
        <w:spacing w:line="200" w:lineRule="exact"/>
        <w:ind w:left="712"/>
        <w:rPr>
          <w:rFonts w:eastAsia="Times New Roman"/>
          <w:color w:val="FF0000"/>
        </w:rPr>
      </w:pPr>
      <w:r>
        <w:rPr>
          <w:rFonts w:eastAsia="Times New Roman"/>
          <w:color w:val="FF0000"/>
        </w:rPr>
        <w:t xml:space="preserve"> </w:t>
      </w:r>
    </w:p>
    <w:p w14:paraId="2AB7E19A" w14:textId="77777777" w:rsidR="003E2C46" w:rsidRDefault="003E2C46">
      <w:pPr>
        <w:spacing w:line="200" w:lineRule="exact"/>
        <w:ind w:left="712"/>
        <w:rPr>
          <w:rFonts w:eastAsia="Times New Roman"/>
        </w:rPr>
      </w:pPr>
    </w:p>
    <w:p w14:paraId="2AB7E19B" w14:textId="77777777" w:rsidR="003E2C46" w:rsidRDefault="003E2C46">
      <w:pPr>
        <w:spacing w:line="192" w:lineRule="exact"/>
        <w:ind w:left="712"/>
        <w:rPr>
          <w:rFonts w:eastAsia="Times New Roman"/>
        </w:rPr>
      </w:pPr>
      <w:bookmarkStart w:id="11" w:name="page8"/>
      <w:bookmarkEnd w:id="11"/>
    </w:p>
    <w:p w14:paraId="2AB7E19C" w14:textId="5FA796C5" w:rsidR="003E2C46" w:rsidRDefault="007138E5">
      <w:pPr>
        <w:spacing w:line="0" w:lineRule="atLeast"/>
        <w:ind w:left="722"/>
        <w:rPr>
          <w:rFonts w:eastAsia="Times New Roman"/>
          <w:b/>
          <w:sz w:val="28"/>
        </w:rPr>
      </w:pPr>
      <w:r>
        <w:rPr>
          <w:rFonts w:eastAsia="Times New Roman"/>
          <w:b/>
          <w:sz w:val="28"/>
        </w:rPr>
        <w:t>Укажите количество черт в данных иероглифах (</w:t>
      </w:r>
      <w:r w:rsidR="009A3D2B">
        <w:rPr>
          <w:rFonts w:eastAsiaTheme="minorEastAsia"/>
          <w:b/>
          <w:sz w:val="28"/>
        </w:rPr>
        <w:t>9</w:t>
      </w:r>
      <w:r w:rsidRPr="00B743A2">
        <w:rPr>
          <w:rFonts w:eastAsia="Times New Roman"/>
          <w:b/>
          <w:sz w:val="28"/>
        </w:rPr>
        <w:t>–</w:t>
      </w:r>
      <w:r w:rsidR="009A3D2B">
        <w:rPr>
          <w:rFonts w:eastAsiaTheme="minorEastAsia"/>
          <w:b/>
          <w:sz w:val="28"/>
        </w:rPr>
        <w:t>10</w:t>
      </w:r>
      <w:r>
        <w:rPr>
          <w:rFonts w:eastAsia="Times New Roman"/>
          <w:b/>
          <w:sz w:val="28"/>
        </w:rPr>
        <w:t>).</w:t>
      </w:r>
    </w:p>
    <w:p w14:paraId="2AB7E19D" w14:textId="77777777" w:rsidR="003E2C46" w:rsidRDefault="003E2C46">
      <w:pPr>
        <w:spacing w:line="104" w:lineRule="exact"/>
        <w:ind w:left="712"/>
        <w:rPr>
          <w:rFonts w:eastAsia="Times New Roman"/>
        </w:rPr>
      </w:pPr>
    </w:p>
    <w:tbl>
      <w:tblPr>
        <w:tblW w:w="9276" w:type="dxa"/>
        <w:tblInd w:w="471" w:type="dxa"/>
        <w:tblLook w:val="04A0" w:firstRow="1" w:lastRow="0" w:firstColumn="1" w:lastColumn="0" w:noHBand="0" w:noVBand="1"/>
      </w:tblPr>
      <w:tblGrid>
        <w:gridCol w:w="566"/>
        <w:gridCol w:w="1331"/>
        <w:gridCol w:w="1844"/>
        <w:gridCol w:w="1845"/>
        <w:gridCol w:w="1845"/>
        <w:gridCol w:w="1845"/>
      </w:tblGrid>
      <w:tr w:rsidR="003E2C46" w14:paraId="2AB7E1A4" w14:textId="77777777" w:rsidTr="00D31114">
        <w:trPr>
          <w:trHeight w:val="577"/>
        </w:trPr>
        <w:tc>
          <w:tcPr>
            <w:tcW w:w="566" w:type="dxa"/>
            <w:vAlign w:val="center"/>
          </w:tcPr>
          <w:p w14:paraId="2AB7E19E" w14:textId="79F3B8C7" w:rsidR="003E2C46" w:rsidRDefault="00D31114">
            <w:pPr>
              <w:spacing w:line="278" w:lineRule="exac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</w:t>
            </w:r>
            <w:r w:rsidR="009A3D2B">
              <w:rPr>
                <w:b/>
                <w:bCs/>
                <w:sz w:val="28"/>
                <w:szCs w:val="28"/>
              </w:rPr>
              <w:t>9</w:t>
            </w:r>
            <w:r w:rsidR="007138E5"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331" w:type="dxa"/>
            <w:vAlign w:val="center"/>
          </w:tcPr>
          <w:p w14:paraId="2AB7E19F" w14:textId="0008ED4A" w:rsidR="003E2C46" w:rsidRDefault="00557746">
            <w:pPr>
              <w:pStyle w:val="1"/>
              <w:rPr>
                <w:rFonts w:eastAsia="SimSun"/>
                <w:color w:val="000000"/>
                <w:sz w:val="44"/>
                <w:szCs w:val="44"/>
              </w:rPr>
            </w:pPr>
            <w:r w:rsidRPr="00557746">
              <w:rPr>
                <w:rFonts w:hint="eastAsia"/>
                <w:color w:val="000000"/>
                <w:sz w:val="44"/>
                <w:szCs w:val="44"/>
              </w:rPr>
              <w:t>魔</w:t>
            </w:r>
          </w:p>
        </w:tc>
        <w:tc>
          <w:tcPr>
            <w:tcW w:w="1844" w:type="dxa"/>
            <w:vAlign w:val="center"/>
          </w:tcPr>
          <w:p w14:paraId="2AB7E1A0" w14:textId="08F52308" w:rsidR="003E2C46" w:rsidRPr="00557746" w:rsidRDefault="007138E5">
            <w:pPr>
              <w:spacing w:line="278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A.</w:t>
            </w:r>
            <w:r w:rsidR="00557746"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1845" w:type="dxa"/>
            <w:vAlign w:val="center"/>
          </w:tcPr>
          <w:p w14:paraId="2AB7E1A1" w14:textId="14CB7B3D" w:rsidR="003E2C46" w:rsidRPr="00557746" w:rsidRDefault="007138E5">
            <w:pPr>
              <w:spacing w:line="278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B.</w:t>
            </w:r>
            <w:r w:rsidR="00557746"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1845" w:type="dxa"/>
            <w:vAlign w:val="center"/>
          </w:tcPr>
          <w:p w14:paraId="2AB7E1A2" w14:textId="62BB9365" w:rsidR="003E2C46" w:rsidRPr="00557746" w:rsidRDefault="007138E5">
            <w:pPr>
              <w:spacing w:line="278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C.</w:t>
            </w:r>
            <w:r w:rsidR="00B743A2">
              <w:rPr>
                <w:rFonts w:hint="eastAsia"/>
                <w:color w:val="000000"/>
                <w:sz w:val="28"/>
                <w:szCs w:val="28"/>
                <w:lang w:val="en-US"/>
              </w:rPr>
              <w:t xml:space="preserve"> </w:t>
            </w:r>
            <w:r w:rsidR="00557746">
              <w:rPr>
                <w:color w:val="000000"/>
                <w:sz w:val="28"/>
                <w:szCs w:val="28"/>
              </w:rPr>
              <w:t>19</w:t>
            </w:r>
          </w:p>
        </w:tc>
        <w:tc>
          <w:tcPr>
            <w:tcW w:w="1845" w:type="dxa"/>
            <w:vAlign w:val="center"/>
          </w:tcPr>
          <w:p w14:paraId="2AB7E1A3" w14:textId="6C290CEB" w:rsidR="003E2C46" w:rsidRPr="00557746" w:rsidRDefault="007138E5">
            <w:pPr>
              <w:spacing w:line="278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D.</w:t>
            </w:r>
            <w:r w:rsidR="00B743A2">
              <w:rPr>
                <w:rFonts w:hint="eastAsia"/>
                <w:color w:val="000000"/>
                <w:sz w:val="28"/>
                <w:szCs w:val="28"/>
                <w:lang w:val="en-US"/>
              </w:rPr>
              <w:t>1</w:t>
            </w:r>
            <w:r w:rsidR="00557746">
              <w:rPr>
                <w:color w:val="000000"/>
                <w:sz w:val="28"/>
                <w:szCs w:val="28"/>
              </w:rPr>
              <w:t>8</w:t>
            </w:r>
          </w:p>
        </w:tc>
      </w:tr>
      <w:tr w:rsidR="003E2C46" w14:paraId="2AB7E1AB" w14:textId="77777777" w:rsidTr="00D31114">
        <w:tc>
          <w:tcPr>
            <w:tcW w:w="566" w:type="dxa"/>
          </w:tcPr>
          <w:p w14:paraId="2AB7E1A5" w14:textId="77777777" w:rsidR="003E2C46" w:rsidRDefault="003E2C46">
            <w:pPr>
              <w:spacing w:line="278" w:lineRule="exac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31" w:type="dxa"/>
          </w:tcPr>
          <w:p w14:paraId="2AB7E1A6" w14:textId="77777777" w:rsidR="003E2C46" w:rsidRDefault="003E2C46">
            <w:pPr>
              <w:spacing w:line="278" w:lineRule="exact"/>
              <w:rPr>
                <w:rFonts w:ascii="SimSun" w:hAnsi="SimSun"/>
                <w:color w:val="000000"/>
                <w:sz w:val="28"/>
                <w:szCs w:val="28"/>
              </w:rPr>
            </w:pPr>
          </w:p>
        </w:tc>
        <w:tc>
          <w:tcPr>
            <w:tcW w:w="1844" w:type="dxa"/>
          </w:tcPr>
          <w:p w14:paraId="2AB7E1A7" w14:textId="77777777" w:rsidR="003E2C46" w:rsidRDefault="003E2C46">
            <w:pPr>
              <w:spacing w:line="278" w:lineRule="exact"/>
              <w:rPr>
                <w:rFonts w:ascii="SimSun" w:hAnsi="SimSun"/>
                <w:color w:val="000000"/>
                <w:sz w:val="28"/>
                <w:szCs w:val="28"/>
              </w:rPr>
            </w:pPr>
          </w:p>
        </w:tc>
        <w:tc>
          <w:tcPr>
            <w:tcW w:w="1845" w:type="dxa"/>
          </w:tcPr>
          <w:p w14:paraId="2AB7E1A8" w14:textId="77777777" w:rsidR="003E2C46" w:rsidRDefault="003E2C46">
            <w:pPr>
              <w:spacing w:line="278" w:lineRule="exact"/>
              <w:rPr>
                <w:rFonts w:ascii="SimSun" w:hAnsi="SimSun"/>
                <w:color w:val="000000"/>
                <w:sz w:val="28"/>
                <w:szCs w:val="28"/>
              </w:rPr>
            </w:pPr>
          </w:p>
        </w:tc>
        <w:tc>
          <w:tcPr>
            <w:tcW w:w="1845" w:type="dxa"/>
          </w:tcPr>
          <w:p w14:paraId="2AB7E1A9" w14:textId="77777777" w:rsidR="003E2C46" w:rsidRDefault="003E2C46">
            <w:pPr>
              <w:spacing w:line="278" w:lineRule="exact"/>
              <w:rPr>
                <w:rFonts w:ascii="SimSun" w:hAnsi="SimSun"/>
                <w:color w:val="000000"/>
                <w:sz w:val="28"/>
                <w:szCs w:val="28"/>
              </w:rPr>
            </w:pPr>
          </w:p>
        </w:tc>
        <w:tc>
          <w:tcPr>
            <w:tcW w:w="1845" w:type="dxa"/>
          </w:tcPr>
          <w:p w14:paraId="2AB7E1AA" w14:textId="77777777" w:rsidR="003E2C46" w:rsidRDefault="003E2C46">
            <w:pPr>
              <w:spacing w:line="278" w:lineRule="exact"/>
              <w:rPr>
                <w:rFonts w:ascii="SimSun" w:hAnsi="SimSun"/>
                <w:color w:val="000000"/>
                <w:sz w:val="28"/>
                <w:szCs w:val="28"/>
              </w:rPr>
            </w:pPr>
          </w:p>
        </w:tc>
      </w:tr>
      <w:tr w:rsidR="003E2C46" w14:paraId="2AB7E1B2" w14:textId="77777777" w:rsidTr="00D31114">
        <w:tc>
          <w:tcPr>
            <w:tcW w:w="566" w:type="dxa"/>
            <w:vAlign w:val="center"/>
          </w:tcPr>
          <w:p w14:paraId="2AB7E1AC" w14:textId="4B7B0267" w:rsidR="003E2C46" w:rsidRDefault="009A3D2B">
            <w:pPr>
              <w:spacing w:line="278" w:lineRule="exac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</w:t>
            </w:r>
            <w:r w:rsidR="007138E5"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331" w:type="dxa"/>
            <w:vAlign w:val="center"/>
          </w:tcPr>
          <w:p w14:paraId="2AB7E1AD" w14:textId="0CD8E614" w:rsidR="003E2C46" w:rsidRDefault="00557746">
            <w:pPr>
              <w:pStyle w:val="1"/>
              <w:rPr>
                <w:rFonts w:eastAsia="SimSun"/>
                <w:color w:val="000000"/>
                <w:sz w:val="44"/>
                <w:szCs w:val="44"/>
                <w:lang w:val="en-US"/>
              </w:rPr>
            </w:pPr>
            <w:r w:rsidRPr="00557746">
              <w:rPr>
                <w:rFonts w:hint="eastAsia"/>
                <w:color w:val="000000"/>
                <w:sz w:val="44"/>
                <w:szCs w:val="44"/>
                <w:lang w:val="en-US"/>
              </w:rPr>
              <w:t>鹰</w:t>
            </w:r>
          </w:p>
        </w:tc>
        <w:tc>
          <w:tcPr>
            <w:tcW w:w="1844" w:type="dxa"/>
            <w:vAlign w:val="center"/>
          </w:tcPr>
          <w:p w14:paraId="2AB7E1AE" w14:textId="74A463F7" w:rsidR="003E2C46" w:rsidRDefault="007138E5">
            <w:pPr>
              <w:spacing w:line="278" w:lineRule="exact"/>
              <w:rPr>
                <w:rFonts w:ascii="SimSun" w:hAnsi="SimSun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A.1</w:t>
            </w:r>
            <w:r w:rsidR="00557746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845" w:type="dxa"/>
            <w:vAlign w:val="center"/>
          </w:tcPr>
          <w:p w14:paraId="2AB7E1AF" w14:textId="18F6AEF9" w:rsidR="003E2C46" w:rsidRDefault="007138E5">
            <w:pPr>
              <w:spacing w:line="278" w:lineRule="exact"/>
              <w:rPr>
                <w:rFonts w:ascii="SimSun" w:hAnsi="SimSun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B.</w:t>
            </w:r>
            <w:r w:rsidR="00B743A2">
              <w:rPr>
                <w:color w:val="000000"/>
                <w:sz w:val="28"/>
                <w:szCs w:val="28"/>
              </w:rPr>
              <w:t xml:space="preserve"> </w:t>
            </w:r>
            <w:r w:rsidR="00557746">
              <w:rPr>
                <w:color w:val="000000"/>
                <w:sz w:val="28"/>
                <w:szCs w:val="28"/>
              </w:rPr>
              <w:t>18</w:t>
            </w:r>
          </w:p>
        </w:tc>
        <w:tc>
          <w:tcPr>
            <w:tcW w:w="1845" w:type="dxa"/>
            <w:vAlign w:val="center"/>
          </w:tcPr>
          <w:p w14:paraId="2AB7E1B0" w14:textId="36A063E3" w:rsidR="003E2C46" w:rsidRDefault="007138E5">
            <w:pPr>
              <w:spacing w:line="278" w:lineRule="exact"/>
              <w:rPr>
                <w:rFonts w:ascii="SimSun" w:hAnsi="SimSun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C.</w:t>
            </w:r>
            <w:r w:rsidR="00B743A2">
              <w:rPr>
                <w:color w:val="000000"/>
                <w:sz w:val="28"/>
                <w:szCs w:val="28"/>
              </w:rPr>
              <w:t xml:space="preserve"> </w:t>
            </w:r>
            <w:r w:rsidR="00B743A2">
              <w:rPr>
                <w:rFonts w:hint="eastAsia"/>
                <w:color w:val="000000"/>
                <w:sz w:val="28"/>
                <w:szCs w:val="28"/>
              </w:rPr>
              <w:t>1</w:t>
            </w:r>
            <w:r w:rsidR="00557746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845" w:type="dxa"/>
            <w:vAlign w:val="center"/>
          </w:tcPr>
          <w:p w14:paraId="2AB7E1B1" w14:textId="065DD3C3" w:rsidR="003E2C46" w:rsidRDefault="007138E5">
            <w:pPr>
              <w:spacing w:line="278" w:lineRule="exact"/>
              <w:rPr>
                <w:rFonts w:ascii="SimSun" w:hAnsi="SimSun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D.</w:t>
            </w:r>
            <w:r w:rsidR="00B743A2">
              <w:rPr>
                <w:rFonts w:hint="eastAsia"/>
                <w:color w:val="000000"/>
                <w:sz w:val="28"/>
                <w:szCs w:val="28"/>
              </w:rPr>
              <w:t>15</w:t>
            </w:r>
          </w:p>
        </w:tc>
      </w:tr>
      <w:tr w:rsidR="003E2C46" w14:paraId="2AB7E1B9" w14:textId="77777777" w:rsidTr="00D31114">
        <w:tc>
          <w:tcPr>
            <w:tcW w:w="566" w:type="dxa"/>
          </w:tcPr>
          <w:p w14:paraId="2AB7E1B3" w14:textId="77777777" w:rsidR="003E2C46" w:rsidRDefault="003E2C46">
            <w:pPr>
              <w:spacing w:line="278" w:lineRule="exact"/>
              <w:rPr>
                <w:rFonts w:ascii="SimSun" w:hAnsi="SimSun"/>
                <w:sz w:val="28"/>
                <w:szCs w:val="28"/>
              </w:rPr>
            </w:pPr>
          </w:p>
        </w:tc>
        <w:tc>
          <w:tcPr>
            <w:tcW w:w="1331" w:type="dxa"/>
          </w:tcPr>
          <w:p w14:paraId="2AB7E1B4" w14:textId="77777777" w:rsidR="003E2C46" w:rsidRDefault="003E2C46">
            <w:pPr>
              <w:spacing w:line="278" w:lineRule="exact"/>
              <w:rPr>
                <w:rFonts w:ascii="SimSun" w:hAnsi="SimSun"/>
                <w:sz w:val="28"/>
                <w:szCs w:val="28"/>
              </w:rPr>
            </w:pPr>
          </w:p>
        </w:tc>
        <w:tc>
          <w:tcPr>
            <w:tcW w:w="1844" w:type="dxa"/>
          </w:tcPr>
          <w:p w14:paraId="2AB7E1B5" w14:textId="77777777" w:rsidR="003E2C46" w:rsidRDefault="003E2C46">
            <w:pPr>
              <w:spacing w:line="278" w:lineRule="exact"/>
              <w:rPr>
                <w:rFonts w:ascii="SimSun" w:hAnsi="SimSun"/>
                <w:sz w:val="28"/>
                <w:szCs w:val="28"/>
              </w:rPr>
            </w:pPr>
          </w:p>
        </w:tc>
        <w:tc>
          <w:tcPr>
            <w:tcW w:w="1845" w:type="dxa"/>
          </w:tcPr>
          <w:p w14:paraId="2AB7E1B6" w14:textId="77777777" w:rsidR="003E2C46" w:rsidRDefault="003E2C46">
            <w:pPr>
              <w:spacing w:line="278" w:lineRule="exact"/>
              <w:rPr>
                <w:rFonts w:ascii="SimSun" w:hAnsi="SimSun"/>
                <w:sz w:val="28"/>
                <w:szCs w:val="28"/>
              </w:rPr>
            </w:pPr>
          </w:p>
        </w:tc>
        <w:tc>
          <w:tcPr>
            <w:tcW w:w="1845" w:type="dxa"/>
          </w:tcPr>
          <w:p w14:paraId="2AB7E1B7" w14:textId="77777777" w:rsidR="003E2C46" w:rsidRDefault="003E2C46">
            <w:pPr>
              <w:spacing w:line="278" w:lineRule="exact"/>
              <w:rPr>
                <w:rFonts w:ascii="SimSun" w:hAnsi="SimSun"/>
                <w:sz w:val="28"/>
                <w:szCs w:val="28"/>
              </w:rPr>
            </w:pPr>
          </w:p>
        </w:tc>
        <w:tc>
          <w:tcPr>
            <w:tcW w:w="1845" w:type="dxa"/>
          </w:tcPr>
          <w:p w14:paraId="2AB7E1B8" w14:textId="77777777" w:rsidR="003E2C46" w:rsidRDefault="003E2C46">
            <w:pPr>
              <w:spacing w:line="278" w:lineRule="exact"/>
              <w:rPr>
                <w:rFonts w:ascii="SimSun" w:hAnsi="SimSun"/>
                <w:sz w:val="28"/>
                <w:szCs w:val="28"/>
              </w:rPr>
            </w:pPr>
          </w:p>
        </w:tc>
      </w:tr>
    </w:tbl>
    <w:p w14:paraId="2AB7E1BA" w14:textId="1D876A11" w:rsidR="003E2C46" w:rsidRDefault="007138E5">
      <w:pPr>
        <w:spacing w:line="0" w:lineRule="atLeast"/>
        <w:ind w:left="722"/>
        <w:rPr>
          <w:rFonts w:eastAsia="Times New Roman"/>
          <w:b/>
          <w:sz w:val="28"/>
        </w:rPr>
      </w:pPr>
      <w:r>
        <w:rPr>
          <w:rFonts w:eastAsia="Times New Roman"/>
          <w:b/>
          <w:sz w:val="28"/>
        </w:rPr>
        <w:t>Выберите грамматически верный вариант (</w:t>
      </w:r>
      <w:r w:rsidR="009A3D2B">
        <w:rPr>
          <w:rFonts w:eastAsiaTheme="minorEastAsia"/>
          <w:b/>
          <w:sz w:val="28"/>
        </w:rPr>
        <w:t>11</w:t>
      </w:r>
      <w:r w:rsidRPr="00B743A2">
        <w:rPr>
          <w:rFonts w:eastAsia="Times New Roman"/>
          <w:b/>
          <w:sz w:val="28"/>
        </w:rPr>
        <w:t>–</w:t>
      </w:r>
      <w:r w:rsidR="009A3D2B">
        <w:rPr>
          <w:rFonts w:eastAsiaTheme="minorEastAsia"/>
          <w:b/>
          <w:sz w:val="28"/>
        </w:rPr>
        <w:t>12</w:t>
      </w:r>
      <w:r w:rsidRPr="00B743A2">
        <w:rPr>
          <w:rFonts w:eastAsia="Times New Roman"/>
          <w:b/>
          <w:sz w:val="28"/>
        </w:rPr>
        <w:t>).</w:t>
      </w:r>
    </w:p>
    <w:p w14:paraId="2AB7E1BB" w14:textId="77777777" w:rsidR="003E2C46" w:rsidRDefault="003E2C46">
      <w:pPr>
        <w:spacing w:line="0" w:lineRule="atLeast"/>
        <w:ind w:left="722"/>
        <w:rPr>
          <w:rFonts w:eastAsia="Times New Roman"/>
          <w:b/>
          <w:sz w:val="28"/>
        </w:rPr>
      </w:pPr>
    </w:p>
    <w:p w14:paraId="2AB7E1BC" w14:textId="77777777" w:rsidR="003E2C46" w:rsidRDefault="003E2C46">
      <w:pPr>
        <w:spacing w:line="86" w:lineRule="exact"/>
        <w:ind w:left="712"/>
        <w:rPr>
          <w:rFonts w:eastAsia="Times New Roman"/>
        </w:rPr>
      </w:pPr>
    </w:p>
    <w:p w14:paraId="79008421" w14:textId="77777777" w:rsidR="008167E0" w:rsidRPr="008167E0" w:rsidRDefault="007138E5" w:rsidP="008167E0">
      <w:pPr>
        <w:ind w:left="71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9A3D2B">
        <w:rPr>
          <w:b/>
          <w:bCs/>
          <w:color w:val="000000"/>
          <w:sz w:val="28"/>
          <w:szCs w:val="28"/>
        </w:rPr>
        <w:t>11</w:t>
      </w:r>
      <w:r>
        <w:rPr>
          <w:b/>
          <w:bCs/>
          <w:color w:val="000000"/>
          <w:sz w:val="28"/>
          <w:szCs w:val="28"/>
        </w:rPr>
        <w:t>.</w:t>
      </w:r>
      <w:r>
        <w:rPr>
          <w:color w:val="000000"/>
        </w:rPr>
        <w:t xml:space="preserve">     </w:t>
      </w:r>
      <w:r w:rsidR="008167E0" w:rsidRPr="008167E0">
        <w:rPr>
          <w:rFonts w:hint="eastAsia"/>
          <w:color w:val="000000"/>
          <w:sz w:val="28"/>
          <w:szCs w:val="28"/>
        </w:rPr>
        <w:t xml:space="preserve">A. </w:t>
      </w:r>
      <w:r w:rsidR="008167E0" w:rsidRPr="008167E0">
        <w:rPr>
          <w:rFonts w:hint="eastAsia"/>
          <w:color w:val="000000"/>
          <w:sz w:val="28"/>
          <w:szCs w:val="28"/>
        </w:rPr>
        <w:t>他每天骑车去学校。</w:t>
      </w:r>
    </w:p>
    <w:p w14:paraId="23D9E8BD" w14:textId="57C00292" w:rsidR="008167E0" w:rsidRPr="008167E0" w:rsidRDefault="008167E0" w:rsidP="008167E0">
      <w:pPr>
        <w:ind w:left="71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Pr="008167E0">
        <w:rPr>
          <w:rFonts w:hint="eastAsia"/>
          <w:color w:val="000000"/>
          <w:sz w:val="28"/>
          <w:szCs w:val="28"/>
        </w:rPr>
        <w:t xml:space="preserve">B. </w:t>
      </w:r>
      <w:r w:rsidRPr="008167E0">
        <w:rPr>
          <w:rFonts w:hint="eastAsia"/>
          <w:color w:val="000000"/>
          <w:sz w:val="28"/>
          <w:szCs w:val="28"/>
        </w:rPr>
        <w:t>他每天去学校骑车。</w:t>
      </w:r>
    </w:p>
    <w:p w14:paraId="79C27326" w14:textId="08617CE4" w:rsidR="008167E0" w:rsidRPr="008167E0" w:rsidRDefault="008167E0" w:rsidP="008167E0">
      <w:pPr>
        <w:ind w:left="71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Pr="008167E0">
        <w:rPr>
          <w:rFonts w:hint="eastAsia"/>
          <w:color w:val="000000"/>
          <w:sz w:val="28"/>
          <w:szCs w:val="28"/>
        </w:rPr>
        <w:t xml:space="preserve">C. </w:t>
      </w:r>
      <w:r w:rsidRPr="008167E0">
        <w:rPr>
          <w:rFonts w:hint="eastAsia"/>
          <w:color w:val="000000"/>
          <w:sz w:val="28"/>
          <w:szCs w:val="28"/>
        </w:rPr>
        <w:t>他骑车去学校每天。</w:t>
      </w:r>
    </w:p>
    <w:p w14:paraId="2AB7E1C1" w14:textId="60E38992" w:rsidR="003E2C46" w:rsidRDefault="008167E0" w:rsidP="008167E0">
      <w:pPr>
        <w:ind w:left="712"/>
        <w:rPr>
          <w:rFonts w:eastAsia="Times New Roman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Pr="008167E0">
        <w:rPr>
          <w:rFonts w:hint="eastAsia"/>
          <w:color w:val="000000"/>
          <w:sz w:val="28"/>
          <w:szCs w:val="28"/>
        </w:rPr>
        <w:t xml:space="preserve">D. </w:t>
      </w:r>
      <w:r w:rsidRPr="008167E0">
        <w:rPr>
          <w:rFonts w:hint="eastAsia"/>
          <w:color w:val="000000"/>
          <w:sz w:val="28"/>
          <w:szCs w:val="28"/>
        </w:rPr>
        <w:t>他去学校每天骑车。</w:t>
      </w:r>
    </w:p>
    <w:p w14:paraId="667B3228" w14:textId="77777777" w:rsidR="008167E0" w:rsidRDefault="008167E0">
      <w:pPr>
        <w:tabs>
          <w:tab w:val="left" w:pos="710"/>
        </w:tabs>
        <w:spacing w:line="341" w:lineRule="exact"/>
        <w:ind w:left="712"/>
        <w:rPr>
          <w:rFonts w:eastAsiaTheme="minorEastAsia"/>
          <w:b/>
          <w:bCs/>
          <w:color w:val="000000"/>
          <w:sz w:val="28"/>
        </w:rPr>
      </w:pPr>
    </w:p>
    <w:p w14:paraId="3097D997" w14:textId="77777777" w:rsidR="008167E0" w:rsidRPr="008167E0" w:rsidRDefault="009A3D2B" w:rsidP="008167E0">
      <w:pPr>
        <w:tabs>
          <w:tab w:val="left" w:pos="710"/>
        </w:tabs>
        <w:spacing w:line="341" w:lineRule="exact"/>
        <w:ind w:left="712"/>
        <w:rPr>
          <w:rFonts w:eastAsia="Times New Roman"/>
          <w:color w:val="000000"/>
          <w:sz w:val="28"/>
          <w:lang w:val="en-US"/>
        </w:rPr>
      </w:pPr>
      <w:r>
        <w:rPr>
          <w:rFonts w:eastAsiaTheme="minorEastAsia"/>
          <w:b/>
          <w:bCs/>
          <w:color w:val="000000"/>
          <w:sz w:val="28"/>
        </w:rPr>
        <w:t>12</w:t>
      </w:r>
      <w:r w:rsidR="007138E5" w:rsidRPr="00B743A2">
        <w:rPr>
          <w:rFonts w:eastAsia="Times New Roman"/>
          <w:b/>
          <w:bCs/>
          <w:color w:val="000000"/>
          <w:sz w:val="28"/>
          <w:lang w:val="en-US"/>
        </w:rPr>
        <w:t>.</w:t>
      </w:r>
      <w:r w:rsidR="007138E5">
        <w:rPr>
          <w:rFonts w:eastAsia="Times New Roman"/>
          <w:color w:val="000000"/>
          <w:sz w:val="28"/>
          <w:lang w:val="en-US"/>
        </w:rPr>
        <w:t xml:space="preserve">     </w:t>
      </w:r>
      <w:r w:rsidR="008167E0" w:rsidRPr="008167E0">
        <w:rPr>
          <w:rFonts w:eastAsia="Times New Roman" w:hint="eastAsia"/>
          <w:color w:val="000000"/>
          <w:sz w:val="28"/>
          <w:lang w:val="en-US"/>
        </w:rPr>
        <w:t xml:space="preserve">A. </w:t>
      </w:r>
      <w:r w:rsidR="008167E0" w:rsidRPr="008167E0">
        <w:rPr>
          <w:rFonts w:ascii="SimSun" w:hAnsi="SimSun" w:cs="SimSun" w:hint="eastAsia"/>
          <w:color w:val="000000"/>
          <w:sz w:val="28"/>
          <w:lang w:val="en-US"/>
        </w:rPr>
        <w:t>他跑步每天锻炼身体。</w:t>
      </w:r>
    </w:p>
    <w:p w14:paraId="4C834E92" w14:textId="570B355A" w:rsidR="008167E0" w:rsidRPr="008167E0" w:rsidRDefault="008167E0" w:rsidP="008167E0">
      <w:pPr>
        <w:tabs>
          <w:tab w:val="left" w:pos="710"/>
        </w:tabs>
        <w:spacing w:line="341" w:lineRule="exact"/>
        <w:ind w:left="712"/>
        <w:rPr>
          <w:rFonts w:eastAsia="Times New Roman"/>
          <w:color w:val="000000"/>
          <w:sz w:val="28"/>
          <w:lang w:val="en-US"/>
        </w:rPr>
      </w:pPr>
      <w:r>
        <w:rPr>
          <w:rFonts w:eastAsia="Times New Roman"/>
          <w:color w:val="000000"/>
          <w:sz w:val="28"/>
        </w:rPr>
        <w:t xml:space="preserve">          </w:t>
      </w:r>
      <w:r w:rsidRPr="008167E0">
        <w:rPr>
          <w:rFonts w:eastAsia="Times New Roman" w:hint="eastAsia"/>
          <w:color w:val="000000"/>
          <w:sz w:val="28"/>
          <w:lang w:val="en-US"/>
        </w:rPr>
        <w:t xml:space="preserve">B. </w:t>
      </w:r>
      <w:r w:rsidRPr="008167E0">
        <w:rPr>
          <w:rFonts w:ascii="SimSun" w:hAnsi="SimSun" w:cs="SimSun" w:hint="eastAsia"/>
          <w:color w:val="000000"/>
          <w:sz w:val="28"/>
          <w:lang w:val="en-US"/>
        </w:rPr>
        <w:t>他每天跑步锻炼身体。</w:t>
      </w:r>
    </w:p>
    <w:p w14:paraId="646A1346" w14:textId="59AE4CCA" w:rsidR="008167E0" w:rsidRPr="008167E0" w:rsidRDefault="008167E0" w:rsidP="008167E0">
      <w:pPr>
        <w:tabs>
          <w:tab w:val="left" w:pos="710"/>
        </w:tabs>
        <w:spacing w:line="341" w:lineRule="exact"/>
        <w:ind w:left="712"/>
        <w:rPr>
          <w:rFonts w:eastAsia="Times New Roman"/>
          <w:color w:val="000000"/>
          <w:sz w:val="28"/>
          <w:lang w:val="en-US"/>
        </w:rPr>
      </w:pPr>
      <w:r>
        <w:rPr>
          <w:rFonts w:eastAsia="Times New Roman"/>
          <w:color w:val="000000"/>
          <w:sz w:val="28"/>
        </w:rPr>
        <w:t xml:space="preserve">          </w:t>
      </w:r>
      <w:r w:rsidRPr="008167E0">
        <w:rPr>
          <w:rFonts w:eastAsia="Times New Roman" w:hint="eastAsia"/>
          <w:color w:val="000000"/>
          <w:sz w:val="28"/>
          <w:lang w:val="en-US"/>
        </w:rPr>
        <w:t xml:space="preserve">C. </w:t>
      </w:r>
      <w:r w:rsidRPr="008167E0">
        <w:rPr>
          <w:rFonts w:ascii="SimSun" w:hAnsi="SimSun" w:cs="SimSun" w:hint="eastAsia"/>
          <w:color w:val="000000"/>
          <w:sz w:val="28"/>
          <w:lang w:val="en-US"/>
        </w:rPr>
        <w:t>他锻炼身体跑步每天。</w:t>
      </w:r>
    </w:p>
    <w:p w14:paraId="086C5E7D" w14:textId="431F26C7" w:rsidR="008167E0" w:rsidRDefault="008167E0" w:rsidP="008167E0">
      <w:pPr>
        <w:tabs>
          <w:tab w:val="left" w:pos="710"/>
        </w:tabs>
        <w:spacing w:line="341" w:lineRule="exact"/>
        <w:ind w:left="712"/>
        <w:rPr>
          <w:rFonts w:ascii="SimSun" w:hAnsi="SimSun" w:cs="SimSun"/>
          <w:color w:val="000000"/>
          <w:sz w:val="28"/>
          <w:lang w:val="en-US"/>
        </w:rPr>
      </w:pPr>
      <w:r>
        <w:rPr>
          <w:rFonts w:eastAsia="Times New Roman"/>
          <w:color w:val="000000"/>
          <w:sz w:val="28"/>
        </w:rPr>
        <w:t xml:space="preserve">          </w:t>
      </w:r>
      <w:r w:rsidRPr="008167E0">
        <w:rPr>
          <w:rFonts w:eastAsia="Times New Roman" w:hint="eastAsia"/>
          <w:color w:val="000000"/>
          <w:sz w:val="28"/>
          <w:lang w:val="en-US"/>
        </w:rPr>
        <w:t xml:space="preserve">D. </w:t>
      </w:r>
      <w:r w:rsidRPr="008167E0">
        <w:rPr>
          <w:rFonts w:ascii="SimSun" w:hAnsi="SimSun" w:cs="SimSun" w:hint="eastAsia"/>
          <w:color w:val="000000"/>
          <w:sz w:val="28"/>
          <w:lang w:val="en-US"/>
        </w:rPr>
        <w:t>他每天锻炼身体跑步。</w:t>
      </w:r>
    </w:p>
    <w:p w14:paraId="1D1F76C3" w14:textId="77777777" w:rsidR="008167E0" w:rsidRDefault="008167E0" w:rsidP="008167E0">
      <w:pPr>
        <w:tabs>
          <w:tab w:val="left" w:pos="710"/>
        </w:tabs>
        <w:spacing w:line="341" w:lineRule="exact"/>
        <w:ind w:left="712"/>
        <w:rPr>
          <w:rFonts w:ascii="SimSun" w:hAnsi="SimSun" w:cs="SimSun"/>
          <w:color w:val="000000"/>
          <w:sz w:val="28"/>
          <w:lang w:val="en-US"/>
        </w:rPr>
      </w:pPr>
    </w:p>
    <w:p w14:paraId="2AB7E1CA" w14:textId="413E2709" w:rsidR="003E2C46" w:rsidRDefault="007138E5" w:rsidP="008167E0">
      <w:pPr>
        <w:tabs>
          <w:tab w:val="left" w:pos="710"/>
        </w:tabs>
        <w:spacing w:line="341" w:lineRule="exact"/>
        <w:ind w:left="712"/>
        <w:rPr>
          <w:rFonts w:eastAsia="Times New Roman"/>
          <w:b/>
          <w:sz w:val="28"/>
        </w:rPr>
      </w:pPr>
      <w:r>
        <w:rPr>
          <w:rFonts w:eastAsia="Times New Roman"/>
          <w:b/>
          <w:sz w:val="28"/>
        </w:rPr>
        <w:t xml:space="preserve">Заполните пропуски подходящими по смыслу </w:t>
      </w:r>
      <w:r w:rsidRPr="00F7006D">
        <w:rPr>
          <w:rFonts w:eastAsia="Times New Roman"/>
          <w:b/>
          <w:sz w:val="28"/>
        </w:rPr>
        <w:t>иероглифами (</w:t>
      </w:r>
      <w:proofErr w:type="gramStart"/>
      <w:r w:rsidR="009A3D2B">
        <w:rPr>
          <w:rFonts w:eastAsiaTheme="minorEastAsia"/>
          <w:b/>
          <w:sz w:val="28"/>
        </w:rPr>
        <w:t>13</w:t>
      </w:r>
      <w:r w:rsidR="00F7006D" w:rsidRPr="00F7006D">
        <w:rPr>
          <w:rFonts w:eastAsiaTheme="minorEastAsia"/>
          <w:b/>
          <w:sz w:val="28"/>
        </w:rPr>
        <w:t>-</w:t>
      </w:r>
      <w:r w:rsidR="009A3D2B">
        <w:rPr>
          <w:rFonts w:eastAsiaTheme="minorEastAsia"/>
          <w:b/>
          <w:sz w:val="28"/>
        </w:rPr>
        <w:t>15</w:t>
      </w:r>
      <w:proofErr w:type="gramEnd"/>
      <w:r w:rsidRPr="00F7006D">
        <w:rPr>
          <w:rFonts w:eastAsia="Times New Roman"/>
          <w:b/>
          <w:sz w:val="28"/>
        </w:rPr>
        <w:t>).</w:t>
      </w:r>
    </w:p>
    <w:p w14:paraId="2AB7E1CB" w14:textId="77777777" w:rsidR="003E2C46" w:rsidRDefault="003E2C46">
      <w:pPr>
        <w:spacing w:line="86" w:lineRule="exact"/>
        <w:ind w:left="712"/>
        <w:rPr>
          <w:rFonts w:eastAsia="Times New Roman"/>
        </w:rPr>
      </w:pPr>
    </w:p>
    <w:p w14:paraId="2AB7E1CC" w14:textId="77777777" w:rsidR="003E2C46" w:rsidRDefault="003E2C46">
      <w:pPr>
        <w:ind w:left="712"/>
        <w:rPr>
          <w:b/>
          <w:bCs/>
          <w:sz w:val="28"/>
          <w:szCs w:val="28"/>
        </w:rPr>
      </w:pPr>
    </w:p>
    <w:p w14:paraId="06E6AEEE" w14:textId="77777777" w:rsidR="008167E0" w:rsidRPr="008167E0" w:rsidRDefault="009A3D2B" w:rsidP="008167E0">
      <w:pPr>
        <w:ind w:left="712"/>
        <w:rPr>
          <w:color w:val="000000"/>
          <w:sz w:val="28"/>
          <w:szCs w:val="28"/>
        </w:rPr>
      </w:pPr>
      <w:r w:rsidRPr="008167E0">
        <w:rPr>
          <w:b/>
          <w:bCs/>
          <w:color w:val="000000"/>
          <w:sz w:val="28"/>
          <w:szCs w:val="28"/>
        </w:rPr>
        <w:t>13</w:t>
      </w:r>
      <w:r w:rsidR="007138E5" w:rsidRPr="008167E0">
        <w:rPr>
          <w:color w:val="000000"/>
          <w:sz w:val="28"/>
          <w:szCs w:val="28"/>
        </w:rPr>
        <w:t>．</w:t>
      </w:r>
      <w:r w:rsidR="008167E0" w:rsidRPr="008167E0">
        <w:rPr>
          <w:rFonts w:hint="eastAsia"/>
          <w:color w:val="000000"/>
          <w:sz w:val="28"/>
          <w:szCs w:val="28"/>
        </w:rPr>
        <w:t>明天我要去书店买</w:t>
      </w:r>
      <w:r w:rsidR="008167E0" w:rsidRPr="008167E0">
        <w:rPr>
          <w:rFonts w:hint="eastAsia"/>
          <w:color w:val="000000"/>
          <w:sz w:val="28"/>
          <w:szCs w:val="28"/>
        </w:rPr>
        <w:t>______</w:t>
      </w:r>
      <w:r w:rsidR="008167E0" w:rsidRPr="008167E0">
        <w:rPr>
          <w:rFonts w:hint="eastAsia"/>
          <w:color w:val="000000"/>
          <w:sz w:val="28"/>
          <w:szCs w:val="28"/>
        </w:rPr>
        <w:t>书。</w:t>
      </w:r>
    </w:p>
    <w:p w14:paraId="4A75D48D" w14:textId="77777777" w:rsidR="00B863A9" w:rsidRDefault="00B863A9" w:rsidP="008167E0">
      <w:pPr>
        <w:ind w:left="71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</w:p>
    <w:p w14:paraId="611A613D" w14:textId="0C073E9C" w:rsidR="008167E0" w:rsidRDefault="00B863A9" w:rsidP="00B863A9">
      <w:pPr>
        <w:ind w:left="712" w:firstLine="276"/>
        <w:rPr>
          <w:b/>
          <w:bCs/>
          <w:color w:val="000000"/>
          <w:sz w:val="28"/>
        </w:rPr>
      </w:pPr>
      <w:r>
        <w:rPr>
          <w:color w:val="000000"/>
          <w:sz w:val="28"/>
          <w:szCs w:val="28"/>
        </w:rPr>
        <w:t xml:space="preserve">    </w:t>
      </w:r>
      <w:r w:rsidR="008167E0" w:rsidRPr="008167E0">
        <w:rPr>
          <w:rFonts w:hint="eastAsia"/>
          <w:color w:val="000000"/>
          <w:sz w:val="28"/>
          <w:szCs w:val="28"/>
        </w:rPr>
        <w:t xml:space="preserve">A. </w:t>
      </w:r>
      <w:r w:rsidR="008167E0" w:rsidRPr="008167E0">
        <w:rPr>
          <w:rFonts w:hint="eastAsia"/>
          <w:color w:val="000000"/>
          <w:sz w:val="28"/>
          <w:szCs w:val="28"/>
        </w:rPr>
        <w:t>些</w:t>
      </w:r>
      <w:r>
        <w:rPr>
          <w:color w:val="000000"/>
          <w:sz w:val="28"/>
          <w:szCs w:val="28"/>
        </w:rPr>
        <w:t xml:space="preserve">         </w:t>
      </w:r>
      <w:r w:rsidR="008167E0" w:rsidRPr="008167E0">
        <w:rPr>
          <w:rFonts w:hint="eastAsia"/>
          <w:color w:val="000000"/>
          <w:sz w:val="28"/>
          <w:szCs w:val="28"/>
        </w:rPr>
        <w:t xml:space="preserve">B. </w:t>
      </w:r>
      <w:r>
        <w:rPr>
          <w:rFonts w:hint="eastAsia"/>
          <w:color w:val="000000"/>
          <w:sz w:val="28"/>
          <w:szCs w:val="28"/>
          <w:lang w:val="en-US"/>
        </w:rPr>
        <w:t>一</w:t>
      </w:r>
      <w:r>
        <w:rPr>
          <w:color w:val="000000"/>
          <w:sz w:val="28"/>
          <w:szCs w:val="28"/>
        </w:rPr>
        <w:t xml:space="preserve">         </w:t>
      </w:r>
      <w:r w:rsidR="008167E0" w:rsidRPr="008167E0">
        <w:rPr>
          <w:rFonts w:hint="eastAsia"/>
          <w:color w:val="000000"/>
          <w:sz w:val="28"/>
          <w:szCs w:val="28"/>
        </w:rPr>
        <w:t xml:space="preserve">C. </w:t>
      </w:r>
      <w:r w:rsidR="008167E0" w:rsidRPr="008167E0">
        <w:rPr>
          <w:rFonts w:hint="eastAsia"/>
          <w:color w:val="000000"/>
          <w:sz w:val="28"/>
          <w:szCs w:val="28"/>
        </w:rPr>
        <w:t>几</w:t>
      </w:r>
      <w:r>
        <w:rPr>
          <w:color w:val="000000"/>
          <w:sz w:val="28"/>
          <w:szCs w:val="28"/>
        </w:rPr>
        <w:t xml:space="preserve">         </w:t>
      </w:r>
      <w:r w:rsidR="008167E0" w:rsidRPr="008167E0">
        <w:rPr>
          <w:rFonts w:hint="eastAsia"/>
          <w:color w:val="000000"/>
          <w:sz w:val="28"/>
          <w:szCs w:val="28"/>
        </w:rPr>
        <w:t xml:space="preserve">D. </w:t>
      </w:r>
      <w:r w:rsidR="008167E0" w:rsidRPr="008167E0">
        <w:rPr>
          <w:rFonts w:hint="eastAsia"/>
          <w:color w:val="000000"/>
          <w:sz w:val="28"/>
          <w:szCs w:val="28"/>
        </w:rPr>
        <w:t>多</w:t>
      </w:r>
      <w:r w:rsidR="00F7006D" w:rsidRPr="008167E0">
        <w:rPr>
          <w:b/>
          <w:bCs/>
          <w:color w:val="000000"/>
          <w:sz w:val="28"/>
        </w:rPr>
        <w:t xml:space="preserve">          </w:t>
      </w:r>
    </w:p>
    <w:p w14:paraId="4F4B1FE3" w14:textId="77777777" w:rsidR="00B863A9" w:rsidRDefault="00B863A9" w:rsidP="00B863A9">
      <w:pPr>
        <w:ind w:left="712" w:firstLine="276"/>
        <w:rPr>
          <w:b/>
          <w:bCs/>
          <w:color w:val="000000"/>
          <w:sz w:val="28"/>
        </w:rPr>
      </w:pPr>
    </w:p>
    <w:p w14:paraId="2AB7E1D3" w14:textId="7ED2EBDA" w:rsidR="003E2C46" w:rsidRPr="00B863A9" w:rsidRDefault="009A3D2B" w:rsidP="00B863A9">
      <w:pPr>
        <w:ind w:left="712"/>
        <w:rPr>
          <w:color w:val="000000"/>
          <w:sz w:val="28"/>
          <w:szCs w:val="28"/>
        </w:rPr>
      </w:pPr>
      <w:r w:rsidRPr="008167E0">
        <w:rPr>
          <w:b/>
          <w:bCs/>
          <w:color w:val="000000"/>
          <w:sz w:val="28"/>
        </w:rPr>
        <w:t>14</w:t>
      </w:r>
      <w:r w:rsidR="00F7006D" w:rsidRPr="008167E0">
        <w:rPr>
          <w:b/>
          <w:bCs/>
          <w:color w:val="000000"/>
          <w:sz w:val="28"/>
        </w:rPr>
        <w:t>.</w:t>
      </w:r>
      <w:r w:rsidR="00B863A9">
        <w:rPr>
          <w:rFonts w:hint="eastAsia"/>
          <w:color w:val="000000"/>
          <w:sz w:val="28"/>
        </w:rPr>
        <w:t xml:space="preserve"> </w:t>
      </w:r>
      <w:r w:rsidR="00B863A9">
        <w:rPr>
          <w:rFonts w:hint="eastAsia"/>
          <w:color w:val="000000"/>
          <w:sz w:val="28"/>
        </w:rPr>
        <w:t>莫斯科</w:t>
      </w:r>
      <w:r w:rsidR="00B863A9">
        <w:rPr>
          <w:rFonts w:hint="eastAsia"/>
          <w:color w:val="000000"/>
          <w:sz w:val="28"/>
        </w:rPr>
        <w:t>_</w:t>
      </w:r>
      <w:r w:rsidR="00B863A9">
        <w:rPr>
          <w:color w:val="000000"/>
          <w:sz w:val="28"/>
        </w:rPr>
        <w:t>__</w:t>
      </w:r>
      <w:r w:rsidR="00B863A9">
        <w:rPr>
          <w:rFonts w:hint="eastAsia"/>
          <w:color w:val="000000"/>
          <w:sz w:val="28"/>
        </w:rPr>
        <w:t>哈巴罗夫斯克有多远呢？</w:t>
      </w:r>
    </w:p>
    <w:p w14:paraId="601534E9" w14:textId="77777777" w:rsidR="00B863A9" w:rsidRDefault="007138E5">
      <w:pPr>
        <w:ind w:left="712"/>
        <w:rPr>
          <w:color w:val="000000"/>
          <w:sz w:val="28"/>
          <w:szCs w:val="28"/>
        </w:rPr>
      </w:pPr>
      <w:bookmarkStart w:id="12" w:name="_Hlk116207540"/>
      <w:r w:rsidRPr="008167E0">
        <w:rPr>
          <w:color w:val="000000"/>
          <w:sz w:val="28"/>
          <w:szCs w:val="28"/>
        </w:rPr>
        <w:t xml:space="preserve">   </w:t>
      </w:r>
      <w:r w:rsidR="00B863A9">
        <w:rPr>
          <w:color w:val="000000"/>
          <w:sz w:val="28"/>
          <w:szCs w:val="28"/>
        </w:rPr>
        <w:t xml:space="preserve"> </w:t>
      </w:r>
    </w:p>
    <w:p w14:paraId="2AB7E1D4" w14:textId="37CD5E60" w:rsidR="003E2C46" w:rsidRPr="008167E0" w:rsidRDefault="00B863A9">
      <w:pPr>
        <w:ind w:left="71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7138E5" w:rsidRPr="008167E0">
        <w:rPr>
          <w:color w:val="000000"/>
          <w:sz w:val="28"/>
          <w:szCs w:val="28"/>
        </w:rPr>
        <w:t xml:space="preserve"> A. </w:t>
      </w:r>
      <w:r>
        <w:rPr>
          <w:rFonts w:hint="eastAsia"/>
          <w:color w:val="000000"/>
          <w:sz w:val="28"/>
          <w:szCs w:val="28"/>
        </w:rPr>
        <w:t>从</w:t>
      </w:r>
      <w:r w:rsidR="007138E5" w:rsidRPr="008167E0">
        <w:rPr>
          <w:color w:val="000000"/>
          <w:sz w:val="28"/>
          <w:szCs w:val="28"/>
        </w:rPr>
        <w:tab/>
        <w:t xml:space="preserve">B. </w:t>
      </w:r>
      <w:r>
        <w:rPr>
          <w:rFonts w:hint="eastAsia"/>
          <w:color w:val="000000"/>
          <w:sz w:val="28"/>
          <w:szCs w:val="28"/>
        </w:rPr>
        <w:t>在</w:t>
      </w:r>
      <w:r w:rsidR="007138E5" w:rsidRPr="008167E0">
        <w:rPr>
          <w:color w:val="000000"/>
          <w:sz w:val="28"/>
          <w:szCs w:val="28"/>
        </w:rPr>
        <w:t xml:space="preserve">    C. </w:t>
      </w:r>
      <w:r>
        <w:rPr>
          <w:rFonts w:hint="eastAsia"/>
          <w:color w:val="000000"/>
          <w:sz w:val="28"/>
          <w:szCs w:val="28"/>
        </w:rPr>
        <w:t>离</w:t>
      </w:r>
      <w:r w:rsidR="007138E5" w:rsidRPr="008167E0">
        <w:rPr>
          <w:color w:val="000000"/>
          <w:sz w:val="28"/>
          <w:szCs w:val="28"/>
        </w:rPr>
        <w:t xml:space="preserve">    D. </w:t>
      </w:r>
      <w:r>
        <w:rPr>
          <w:rFonts w:hint="eastAsia"/>
          <w:color w:val="000000"/>
          <w:sz w:val="28"/>
          <w:szCs w:val="28"/>
        </w:rPr>
        <w:t>里</w:t>
      </w:r>
    </w:p>
    <w:bookmarkEnd w:id="12"/>
    <w:p w14:paraId="2AB7E1D5" w14:textId="77777777" w:rsidR="003E2C46" w:rsidRPr="008167E0" w:rsidRDefault="003E2C46">
      <w:pPr>
        <w:spacing w:line="293" w:lineRule="exact"/>
        <w:ind w:left="712"/>
        <w:rPr>
          <w:rFonts w:eastAsia="Times New Roman"/>
          <w:color w:val="000000"/>
        </w:rPr>
      </w:pPr>
    </w:p>
    <w:p w14:paraId="19D0B7DD" w14:textId="4DDC805F" w:rsidR="008167E0" w:rsidRPr="008167E0" w:rsidRDefault="009A3D2B" w:rsidP="008167E0">
      <w:pPr>
        <w:tabs>
          <w:tab w:val="left" w:pos="1449"/>
          <w:tab w:val="left" w:pos="2389"/>
        </w:tabs>
        <w:spacing w:line="341" w:lineRule="exact"/>
        <w:ind w:left="712"/>
        <w:rPr>
          <w:color w:val="000000"/>
          <w:sz w:val="27"/>
        </w:rPr>
      </w:pPr>
      <w:r w:rsidRPr="008167E0">
        <w:rPr>
          <w:b/>
          <w:bCs/>
          <w:color w:val="000000"/>
          <w:sz w:val="27"/>
        </w:rPr>
        <w:t>15</w:t>
      </w:r>
      <w:r w:rsidR="007138E5" w:rsidRPr="008167E0">
        <w:rPr>
          <w:b/>
          <w:bCs/>
          <w:color w:val="000000"/>
          <w:sz w:val="27"/>
        </w:rPr>
        <w:t>.</w:t>
      </w:r>
      <w:r w:rsidR="00043832" w:rsidRPr="008167E0">
        <w:rPr>
          <w:color w:val="000000"/>
          <w:sz w:val="27"/>
        </w:rPr>
        <w:t xml:space="preserve"> </w:t>
      </w:r>
      <w:r w:rsidR="008167E0" w:rsidRPr="008167E0">
        <w:rPr>
          <w:color w:val="000000"/>
          <w:sz w:val="27"/>
        </w:rPr>
        <w:t>我们</w:t>
      </w:r>
      <w:r w:rsidR="008167E0" w:rsidRPr="008167E0">
        <w:rPr>
          <w:color w:val="000000"/>
          <w:sz w:val="27"/>
        </w:rPr>
        <w:t>______</w:t>
      </w:r>
      <w:r w:rsidR="008167E0" w:rsidRPr="008167E0">
        <w:rPr>
          <w:color w:val="000000"/>
          <w:sz w:val="27"/>
        </w:rPr>
        <w:t>天都有汉语课。</w:t>
      </w:r>
    </w:p>
    <w:p w14:paraId="0A43B9CD" w14:textId="77777777" w:rsidR="008167E0" w:rsidRPr="008167E0" w:rsidRDefault="008167E0" w:rsidP="008167E0">
      <w:pPr>
        <w:tabs>
          <w:tab w:val="left" w:pos="1449"/>
          <w:tab w:val="left" w:pos="2389"/>
        </w:tabs>
        <w:spacing w:line="341" w:lineRule="exact"/>
        <w:ind w:left="712"/>
        <w:rPr>
          <w:color w:val="000000"/>
          <w:sz w:val="27"/>
        </w:rPr>
      </w:pPr>
    </w:p>
    <w:p w14:paraId="2AB7E1D9" w14:textId="7634D0AF" w:rsidR="003E2C46" w:rsidRPr="008167E0" w:rsidRDefault="008167E0" w:rsidP="008167E0">
      <w:pPr>
        <w:tabs>
          <w:tab w:val="left" w:pos="1449"/>
          <w:tab w:val="left" w:pos="2389"/>
        </w:tabs>
        <w:spacing w:line="341" w:lineRule="exact"/>
        <w:ind w:left="712"/>
        <w:rPr>
          <w:sz w:val="27"/>
        </w:rPr>
      </w:pPr>
      <w:r w:rsidRPr="008167E0">
        <w:rPr>
          <w:color w:val="000000"/>
          <w:sz w:val="27"/>
        </w:rPr>
        <w:t xml:space="preserve">    A. </w:t>
      </w:r>
      <w:r w:rsidRPr="008167E0">
        <w:rPr>
          <w:color w:val="000000"/>
          <w:sz w:val="27"/>
        </w:rPr>
        <w:t>所有</w:t>
      </w:r>
      <w:r w:rsidRPr="008167E0">
        <w:rPr>
          <w:color w:val="000000"/>
          <w:sz w:val="27"/>
        </w:rPr>
        <w:tab/>
        <w:t xml:space="preserve">B. </w:t>
      </w:r>
      <w:r w:rsidRPr="008167E0">
        <w:rPr>
          <w:color w:val="000000"/>
          <w:sz w:val="27"/>
        </w:rPr>
        <w:t>每</w:t>
      </w:r>
      <w:r w:rsidRPr="008167E0">
        <w:rPr>
          <w:color w:val="000000"/>
          <w:sz w:val="27"/>
        </w:rPr>
        <w:tab/>
        <w:t xml:space="preserve">C. </w:t>
      </w:r>
      <w:r w:rsidRPr="008167E0">
        <w:rPr>
          <w:color w:val="000000"/>
          <w:sz w:val="27"/>
        </w:rPr>
        <w:t>多</w:t>
      </w:r>
      <w:r>
        <w:rPr>
          <w:rFonts w:hint="eastAsia"/>
          <w:color w:val="000000"/>
          <w:sz w:val="27"/>
        </w:rPr>
        <w:t xml:space="preserve"> </w:t>
      </w:r>
      <w:r>
        <w:rPr>
          <w:color w:val="000000"/>
          <w:sz w:val="27"/>
        </w:rPr>
        <w:tab/>
        <w:t xml:space="preserve">    </w:t>
      </w:r>
      <w:r w:rsidRPr="008167E0">
        <w:rPr>
          <w:color w:val="000000"/>
          <w:sz w:val="27"/>
        </w:rPr>
        <w:t xml:space="preserve">D. </w:t>
      </w:r>
      <w:r w:rsidRPr="008167E0">
        <w:rPr>
          <w:color w:val="000000"/>
          <w:sz w:val="27"/>
        </w:rPr>
        <w:t>一些</w:t>
      </w:r>
    </w:p>
    <w:p w14:paraId="2AB7E1DA" w14:textId="77777777" w:rsidR="003E2C46" w:rsidRPr="008167E0" w:rsidRDefault="003E2C46">
      <w:pPr>
        <w:spacing w:line="360" w:lineRule="auto"/>
        <w:rPr>
          <w:sz w:val="28"/>
          <w:szCs w:val="28"/>
          <w:lang w:val="ru"/>
        </w:rPr>
      </w:pPr>
    </w:p>
    <w:p w14:paraId="2AB7E1DB" w14:textId="77777777" w:rsidR="003E2C46" w:rsidRDefault="007138E5">
      <w:pPr>
        <w:spacing w:line="0" w:lineRule="atLeast"/>
        <w:ind w:right="20"/>
        <w:jc w:val="center"/>
        <w:rPr>
          <w:rFonts w:eastAsia="Times New Roman"/>
          <w:i/>
          <w:sz w:val="28"/>
        </w:rPr>
      </w:pPr>
      <w:r>
        <w:rPr>
          <w:rFonts w:eastAsia="Times New Roman"/>
          <w:i/>
          <w:sz w:val="28"/>
        </w:rPr>
        <w:t>Перенесите свои решения в БЛАНК ОТВЕТОВ!</w:t>
      </w:r>
    </w:p>
    <w:p w14:paraId="2AB7E1DC" w14:textId="77777777" w:rsidR="003E2C46" w:rsidRDefault="007138E5">
      <w:pPr>
        <w:spacing w:line="20" w:lineRule="exact"/>
        <w:rPr>
          <w:rFonts w:eastAsia="Times New Roman"/>
        </w:rPr>
      </w:pPr>
      <w:r>
        <w:rPr>
          <w:rFonts w:eastAsia="Times New Roman"/>
          <w:i/>
          <w:noProof/>
          <w:sz w:val="28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2AB7E1F0" wp14:editId="2AB7E1F1">
                <wp:simplePos x="0" y="0"/>
                <wp:positionH relativeFrom="column">
                  <wp:posOffset>-77470</wp:posOffset>
                </wp:positionH>
                <wp:positionV relativeFrom="paragraph">
                  <wp:posOffset>-196850</wp:posOffset>
                </wp:positionV>
                <wp:extent cx="6266180" cy="0"/>
                <wp:effectExtent l="0" t="0" r="0" b="0"/>
                <wp:wrapNone/>
                <wp:docPr id="9" name="直线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66180" cy="0"/>
                        </a:xfrm>
                        <a:prstGeom prst="line">
                          <a:avLst/>
                        </a:prstGeom>
                        <a:ln w="6108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du="http://schemas.microsoft.com/office/word/2023/wordml/word16du">
            <w:pict>
              <v:line w14:anchorId="276E1F03" id="直线 26" o:spid="_x0000_s1026" style="position:absolute;z-index:-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1pt,-15.5pt" to="487.3pt,-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" strokeweight=".16967mm"/>
            </w:pict>
          </mc:Fallback>
        </mc:AlternateContent>
      </w:r>
      <w:r>
        <w:rPr>
          <w:rFonts w:eastAsia="Times New Roman"/>
          <w:i/>
          <w:noProof/>
          <w:sz w:val="28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2AB7E1F2" wp14:editId="2AB7E1F3">
                <wp:simplePos x="0" y="0"/>
                <wp:positionH relativeFrom="column">
                  <wp:posOffset>-77470</wp:posOffset>
                </wp:positionH>
                <wp:positionV relativeFrom="paragraph">
                  <wp:posOffset>76835</wp:posOffset>
                </wp:positionV>
                <wp:extent cx="6266180" cy="0"/>
                <wp:effectExtent l="0" t="0" r="0" b="0"/>
                <wp:wrapNone/>
                <wp:docPr id="10" name="直线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66180" cy="0"/>
                        </a:xfrm>
                        <a:prstGeom prst="line">
                          <a:avLst/>
                        </a:prstGeom>
                        <a:ln w="6108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du="http://schemas.microsoft.com/office/word/2023/wordml/word16du">
            <w:pict>
              <v:line w14:anchorId="1A50529D" id="直线 27" o:spid="_x0000_s1026" style="position:absolute;z-index:-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1pt,6.05pt" to="487.3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" strokeweight=".16967mm"/>
            </w:pict>
          </mc:Fallback>
        </mc:AlternateContent>
      </w:r>
      <w:r>
        <w:rPr>
          <w:rFonts w:eastAsia="Times New Roman"/>
          <w:i/>
          <w:noProof/>
          <w:sz w:val="28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2AB7E1F4" wp14:editId="2AB7E1F5">
                <wp:simplePos x="0" y="0"/>
                <wp:positionH relativeFrom="column">
                  <wp:posOffset>-74295</wp:posOffset>
                </wp:positionH>
                <wp:positionV relativeFrom="paragraph">
                  <wp:posOffset>-200025</wp:posOffset>
                </wp:positionV>
                <wp:extent cx="0" cy="280035"/>
                <wp:effectExtent l="5080" t="0" r="10160" b="9525"/>
                <wp:wrapNone/>
                <wp:docPr id="11" name="直线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0035"/>
                        </a:xfrm>
                        <a:prstGeom prst="line">
                          <a:avLst/>
                        </a:prstGeom>
                        <a:ln w="6108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du="http://schemas.microsoft.com/office/word/2023/wordml/word16du">
            <w:pict>
              <v:line w14:anchorId="4773ED8B" id="直线 28" o:spid="_x0000_s1026" style="position:absolute;z-index:-251646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85pt,-15.75pt" to="-5.85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" strokeweight=".16967mm"/>
            </w:pict>
          </mc:Fallback>
        </mc:AlternateContent>
      </w:r>
      <w:r>
        <w:rPr>
          <w:rFonts w:eastAsia="Times New Roman"/>
          <w:i/>
          <w:noProof/>
          <w:sz w:val="28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2AB7E1F6" wp14:editId="2AB7E1F7">
                <wp:simplePos x="0" y="0"/>
                <wp:positionH relativeFrom="column">
                  <wp:posOffset>6185535</wp:posOffset>
                </wp:positionH>
                <wp:positionV relativeFrom="paragraph">
                  <wp:posOffset>-200025</wp:posOffset>
                </wp:positionV>
                <wp:extent cx="0" cy="280035"/>
                <wp:effectExtent l="5080" t="0" r="10160" b="9525"/>
                <wp:wrapNone/>
                <wp:docPr id="12" name="直线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0035"/>
                        </a:xfrm>
                        <a:prstGeom prst="line">
                          <a:avLst/>
                        </a:prstGeom>
                        <a:ln w="609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du="http://schemas.microsoft.com/office/word/2023/wordml/word16du">
            <w:pict>
              <v:line w14:anchorId="6033561B" id="直线 29" o:spid="_x0000_s1026" style="position:absolute;z-index:-251645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7.05pt,-15.75pt" to="487.05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" strokeweight=".16931mm"/>
            </w:pict>
          </mc:Fallback>
        </mc:AlternateContent>
      </w:r>
    </w:p>
    <w:p w14:paraId="2AB7E1DD" w14:textId="77777777" w:rsidR="003E2C46" w:rsidRDefault="003E2C46">
      <w:pPr>
        <w:spacing w:line="292" w:lineRule="exact"/>
        <w:rPr>
          <w:rFonts w:eastAsia="Times New Roman"/>
        </w:rPr>
      </w:pPr>
    </w:p>
    <w:p w14:paraId="2AB7E1DE" w14:textId="77777777" w:rsidR="003E2C46" w:rsidRDefault="007138E5">
      <w:pPr>
        <w:spacing w:line="341" w:lineRule="exact"/>
        <w:ind w:right="20"/>
        <w:jc w:val="center"/>
        <w:rPr>
          <w:rFonts w:ascii="SimSun" w:hAnsi="SimSun"/>
          <w:b/>
          <w:sz w:val="28"/>
          <w:u w:val="single"/>
        </w:rPr>
      </w:pPr>
      <w:r>
        <w:rPr>
          <w:rFonts w:eastAsia="Times New Roman"/>
          <w:b/>
          <w:sz w:val="28"/>
          <w:u w:val="single"/>
        </w:rPr>
        <w:t>Максимум за работу 40 баллов</w:t>
      </w:r>
      <w:r>
        <w:rPr>
          <w:rFonts w:ascii="SimSun" w:hAnsi="SimSun"/>
          <w:b/>
          <w:sz w:val="28"/>
          <w:u w:val="single"/>
        </w:rPr>
        <w:t>.</w:t>
      </w:r>
    </w:p>
    <w:p w14:paraId="2AB7E1DF" w14:textId="77777777" w:rsidR="003E2C46" w:rsidRDefault="007138E5">
      <w:pPr>
        <w:spacing w:line="0" w:lineRule="atLeast"/>
        <w:ind w:left="9620"/>
        <w:rPr>
          <w:rFonts w:eastAsia="Times New Roman"/>
          <w:sz w:val="24"/>
          <w:lang w:val="en-US"/>
        </w:rPr>
      </w:pPr>
      <w:bookmarkStart w:id="13" w:name="page10"/>
      <w:bookmarkEnd w:id="13"/>
      <w:r>
        <w:rPr>
          <w:rFonts w:eastAsia="Times New Roman"/>
          <w:sz w:val="24"/>
          <w:lang w:val="en-US"/>
        </w:rPr>
        <w:t xml:space="preserve"> </w:t>
      </w:r>
    </w:p>
    <w:sectPr w:rsidR="003E2C46">
      <w:footerReference w:type="default" r:id="rId12"/>
      <w:pgSz w:w="11900" w:h="16838"/>
      <w:pgMar w:top="681" w:right="1144" w:bottom="360" w:left="102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3E85BA" w14:textId="77777777" w:rsidR="00636A53" w:rsidRDefault="00636A53">
      <w:r>
        <w:separator/>
      </w:r>
    </w:p>
  </w:endnote>
  <w:endnote w:type="continuationSeparator" w:id="0">
    <w:p w14:paraId="32AF7EE1" w14:textId="77777777" w:rsidR="00636A53" w:rsidRDefault="00636A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B7E1FB" w14:textId="77777777" w:rsidR="003E2C46" w:rsidRDefault="007138E5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2AB7E1FC" w14:textId="77777777" w:rsidR="003E2C46" w:rsidRDefault="003E2C46">
    <w:pPr>
      <w:pStyle w:val="a5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B7E200" w14:textId="77777777" w:rsidR="003E2C46" w:rsidRDefault="007138E5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2AB7E201" w14:textId="77777777" w:rsidR="003E2C46" w:rsidRDefault="003E2C46">
    <w:pPr>
      <w:pStyle w:val="a5"/>
      <w:tabs>
        <w:tab w:val="clear" w:pos="4153"/>
        <w:tab w:val="center" w:pos="4812"/>
      </w:tabs>
      <w:rPr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B7E202" w14:textId="77777777" w:rsidR="003E2C46" w:rsidRDefault="007138E5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2AB7E203" w14:textId="77777777" w:rsidR="003E2C46" w:rsidRDefault="003E2C46">
    <w:pPr>
      <w:pStyle w:val="a5"/>
      <w:tabs>
        <w:tab w:val="clear" w:pos="4153"/>
        <w:tab w:val="center" w:pos="4868"/>
      </w:tabs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9C53C2" w14:textId="77777777" w:rsidR="00636A53" w:rsidRDefault="00636A53">
      <w:r>
        <w:separator/>
      </w:r>
    </w:p>
  </w:footnote>
  <w:footnote w:type="continuationSeparator" w:id="0">
    <w:p w14:paraId="7993C547" w14:textId="77777777" w:rsidR="00636A53" w:rsidRDefault="00636A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B7E1F8" w14:textId="77777777" w:rsidR="003E2C46" w:rsidRDefault="003E2C46">
    <w:pPr>
      <w:spacing w:line="273" w:lineRule="auto"/>
      <w:ind w:left="3240" w:right="12" w:hangingChars="1350" w:hanging="3240"/>
      <w:jc w:val="both"/>
      <w:rPr>
        <w:rFonts w:eastAsia="Times New Roman"/>
        <w:sz w:val="24"/>
      </w:rPr>
    </w:pPr>
  </w:p>
  <w:p w14:paraId="2AB7E1F9" w14:textId="7923849B" w:rsidR="003E2C46" w:rsidRDefault="007138E5">
    <w:pPr>
      <w:spacing w:line="273" w:lineRule="auto"/>
      <w:ind w:left="3240" w:right="12" w:hangingChars="1350" w:hanging="3240"/>
      <w:jc w:val="both"/>
      <w:rPr>
        <w:rFonts w:eastAsia="Times New Roman"/>
        <w:sz w:val="24"/>
      </w:rPr>
    </w:pPr>
    <w:r>
      <w:rPr>
        <w:noProof/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AB7E204" wp14:editId="2AB7E205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AB7E206" w14:textId="77777777" w:rsidR="003E2C46" w:rsidRDefault="003E2C46">
                          <w:pPr>
                            <w:pStyle w:val="a7"/>
                            <w:rPr>
                              <w:lang w:val="en-US"/>
                            </w:rPr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AB7E204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" filled="f" stroked="f">
              <v:textbox style="mso-fit-shape-to-text:t" inset="0,0,0,0">
                <w:txbxContent>
                  <w:p w14:paraId="2AB7E206" w14:textId="77777777" w:rsidR="003E2C46" w:rsidRDefault="003E2C46">
                    <w:pPr>
                      <w:pStyle w:val="a7"/>
                      <w:rPr>
                        <w:lang w:val="en-US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eastAsia="Times New Roman"/>
        <w:sz w:val="24"/>
      </w:rPr>
      <w:t xml:space="preserve"> Всероссийская олимпиада школьников по китайскому языку </w:t>
    </w:r>
    <w:proofErr w:type="gramStart"/>
    <w:r>
      <w:rPr>
        <w:rFonts w:hint="eastAsia"/>
        <w:sz w:val="24"/>
      </w:rPr>
      <w:t>202</w:t>
    </w:r>
    <w:r w:rsidR="00095471">
      <w:rPr>
        <w:sz w:val="24"/>
      </w:rPr>
      <w:t>5</w:t>
    </w:r>
    <w:r>
      <w:rPr>
        <w:rFonts w:hint="eastAsia"/>
        <w:sz w:val="24"/>
      </w:rPr>
      <w:t>-202</w:t>
    </w:r>
    <w:r w:rsidR="00095471">
      <w:rPr>
        <w:sz w:val="24"/>
      </w:rPr>
      <w:t>6</w:t>
    </w:r>
    <w:proofErr w:type="gramEnd"/>
    <w:r>
      <w:rPr>
        <w:rFonts w:eastAsia="Times New Roman"/>
        <w:sz w:val="24"/>
      </w:rPr>
      <w:t xml:space="preserve"> уч. г.               Школьный этап. 5–6 классы</w:t>
    </w:r>
  </w:p>
  <w:p w14:paraId="2AB7E1FA" w14:textId="77777777" w:rsidR="003E2C46" w:rsidRDefault="003E2C46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B7E1FD" w14:textId="77777777" w:rsidR="003E2C46" w:rsidRDefault="003E2C46">
    <w:pPr>
      <w:spacing w:line="273" w:lineRule="auto"/>
      <w:ind w:right="12"/>
      <w:jc w:val="center"/>
      <w:rPr>
        <w:rFonts w:eastAsia="Times New Roman"/>
        <w:sz w:val="24"/>
      </w:rPr>
    </w:pPr>
  </w:p>
  <w:p w14:paraId="2AB7E1FE" w14:textId="574EDBC4" w:rsidR="003E2C46" w:rsidRDefault="007138E5">
    <w:pPr>
      <w:spacing w:line="273" w:lineRule="auto"/>
      <w:ind w:right="12"/>
      <w:jc w:val="center"/>
      <w:rPr>
        <w:rFonts w:eastAsia="Times New Roman"/>
        <w:sz w:val="24"/>
      </w:rPr>
    </w:pPr>
    <w:r>
      <w:rPr>
        <w:rFonts w:eastAsia="Times New Roman"/>
        <w:sz w:val="24"/>
      </w:rPr>
      <w:t xml:space="preserve">Всероссийская олимпиада школьников по китайскому языку </w:t>
    </w:r>
    <w:proofErr w:type="gramStart"/>
    <w:r>
      <w:rPr>
        <w:rFonts w:hint="eastAsia"/>
        <w:sz w:val="24"/>
      </w:rPr>
      <w:t>202</w:t>
    </w:r>
    <w:r w:rsidR="00AF46B9">
      <w:rPr>
        <w:sz w:val="24"/>
      </w:rPr>
      <w:t>5</w:t>
    </w:r>
    <w:r>
      <w:rPr>
        <w:rFonts w:hint="eastAsia"/>
        <w:sz w:val="24"/>
      </w:rPr>
      <w:t>-202</w:t>
    </w:r>
    <w:r w:rsidR="00AF46B9">
      <w:rPr>
        <w:sz w:val="24"/>
      </w:rPr>
      <w:t>6</w:t>
    </w:r>
    <w:proofErr w:type="gramEnd"/>
    <w:r>
      <w:rPr>
        <w:rFonts w:eastAsia="Times New Roman"/>
        <w:sz w:val="24"/>
      </w:rPr>
      <w:t xml:space="preserve"> уч. г.               Школьный этап. 5–6 классы</w:t>
    </w:r>
  </w:p>
  <w:p w14:paraId="2AB7E1FF" w14:textId="77777777" w:rsidR="003E2C46" w:rsidRDefault="003E2C46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1" w15:restartNumberingAfterBreak="0">
    <w:nsid w:val="0000000B"/>
    <w:multiLevelType w:val="multilevel"/>
    <w:tmpl w:val="0000000B"/>
    <w:lvl w:ilvl="0">
      <w:start w:val="2"/>
      <w:numFmt w:val="decimal"/>
      <w:lvlText w:val="%1.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2" w15:restartNumberingAfterBreak="0">
    <w:nsid w:val="0000000C"/>
    <w:multiLevelType w:val="multilevel"/>
    <w:tmpl w:val="0000000C"/>
    <w:lvl w:ilvl="0">
      <w:start w:val="3"/>
      <w:numFmt w:val="decimal"/>
      <w:lvlText w:val="%1.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3" w15:restartNumberingAfterBreak="0">
    <w:nsid w:val="0000000D"/>
    <w:multiLevelType w:val="multilevel"/>
    <w:tmpl w:val="0000000D"/>
    <w:lvl w:ilvl="0">
      <w:start w:val="4"/>
      <w:numFmt w:val="decimal"/>
      <w:lvlText w:val="%1.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4" w15:restartNumberingAfterBreak="0">
    <w:nsid w:val="0000000E"/>
    <w:multiLevelType w:val="multilevel"/>
    <w:tmpl w:val="0000000E"/>
    <w:lvl w:ilvl="0">
      <w:start w:val="5"/>
      <w:numFmt w:val="decimal"/>
      <w:lvlText w:val="%1.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5" w15:restartNumberingAfterBreak="0">
    <w:nsid w:val="0000000F"/>
    <w:multiLevelType w:val="multilevel"/>
    <w:tmpl w:val="0000000F"/>
    <w:lvl w:ilvl="0">
      <w:start w:val="6"/>
      <w:numFmt w:val="decimal"/>
      <w:lvlText w:val="%1.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6" w15:restartNumberingAfterBreak="0">
    <w:nsid w:val="00000012"/>
    <w:multiLevelType w:val="multilevel"/>
    <w:tmpl w:val="00000012"/>
    <w:lvl w:ilvl="0">
      <w:start w:val="14"/>
      <w:numFmt w:val="decimal"/>
      <w:lvlText w:val="%1.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7" w15:restartNumberingAfterBreak="0">
    <w:nsid w:val="08DB979F"/>
    <w:multiLevelType w:val="multilevel"/>
    <w:tmpl w:val="08DB979F"/>
    <w:lvl w:ilvl="0">
      <w:start w:val="1"/>
      <w:numFmt w:val="decimal"/>
      <w:lvlText w:val="%1."/>
      <w:lvlJc w:val="left"/>
      <w:pPr>
        <w:tabs>
          <w:tab w:val="left" w:pos="0"/>
        </w:tabs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upperLetter"/>
      <w:lvlText w:val="%2."/>
      <w:lvlJc w:val="left"/>
      <w:pPr>
        <w:tabs>
          <w:tab w:val="left" w:pos="425"/>
        </w:tabs>
        <w:ind w:left="425" w:firstLine="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bullet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bullet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bullet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bullet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bullet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bullet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8" w15:restartNumberingAfterBreak="0">
    <w:nsid w:val="126A323B"/>
    <w:multiLevelType w:val="multilevel"/>
    <w:tmpl w:val="126A323B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A40417"/>
    <w:multiLevelType w:val="multilevel"/>
    <w:tmpl w:val="165E90F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B496551"/>
    <w:multiLevelType w:val="multilevel"/>
    <w:tmpl w:val="7B496551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10"/>
  </w:num>
  <w:num w:numId="4">
    <w:abstractNumId w:val="0"/>
  </w:num>
  <w:num w:numId="5">
    <w:abstractNumId w:val="1"/>
  </w:num>
  <w:num w:numId="6">
    <w:abstractNumId w:val="2"/>
  </w:num>
  <w:num w:numId="7">
    <w:abstractNumId w:val="3"/>
  </w:num>
  <w:num w:numId="8">
    <w:abstractNumId w:val="4"/>
  </w:num>
  <w:num w:numId="9">
    <w:abstractNumId w:val="5"/>
  </w:num>
  <w:num w:numId="10">
    <w:abstractNumId w:val="6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YjQ4NTkxOGJiYjIzZTU5YjQzYWFlMjc4ZmU5ZDBjOTQifQ=="/>
  </w:docVars>
  <w:rsids>
    <w:rsidRoot w:val="00C65B19"/>
    <w:rsid w:val="00021B21"/>
    <w:rsid w:val="0002505E"/>
    <w:rsid w:val="00043832"/>
    <w:rsid w:val="00095471"/>
    <w:rsid w:val="000D20B5"/>
    <w:rsid w:val="000D48ED"/>
    <w:rsid w:val="000D5C3B"/>
    <w:rsid w:val="000D6ED2"/>
    <w:rsid w:val="00143143"/>
    <w:rsid w:val="0014497D"/>
    <w:rsid w:val="001466A7"/>
    <w:rsid w:val="001F7960"/>
    <w:rsid w:val="00210405"/>
    <w:rsid w:val="00253A3F"/>
    <w:rsid w:val="00266327"/>
    <w:rsid w:val="00274EA2"/>
    <w:rsid w:val="00281744"/>
    <w:rsid w:val="00281F27"/>
    <w:rsid w:val="00284439"/>
    <w:rsid w:val="002A5B67"/>
    <w:rsid w:val="002F7585"/>
    <w:rsid w:val="00301BCC"/>
    <w:rsid w:val="00303CE2"/>
    <w:rsid w:val="00381C0D"/>
    <w:rsid w:val="00385375"/>
    <w:rsid w:val="003A5B4F"/>
    <w:rsid w:val="003B3941"/>
    <w:rsid w:val="003C6479"/>
    <w:rsid w:val="003D0F1C"/>
    <w:rsid w:val="003E2C46"/>
    <w:rsid w:val="00422FD2"/>
    <w:rsid w:val="004254D1"/>
    <w:rsid w:val="004338A4"/>
    <w:rsid w:val="00433AC0"/>
    <w:rsid w:val="00446844"/>
    <w:rsid w:val="004614A0"/>
    <w:rsid w:val="00481931"/>
    <w:rsid w:val="004A09D6"/>
    <w:rsid w:val="004B48D8"/>
    <w:rsid w:val="004C1935"/>
    <w:rsid w:val="004D2651"/>
    <w:rsid w:val="00504648"/>
    <w:rsid w:val="00557746"/>
    <w:rsid w:val="00565018"/>
    <w:rsid w:val="005D4FB7"/>
    <w:rsid w:val="00611992"/>
    <w:rsid w:val="00634698"/>
    <w:rsid w:val="00636A53"/>
    <w:rsid w:val="006614D2"/>
    <w:rsid w:val="006961AA"/>
    <w:rsid w:val="006972F7"/>
    <w:rsid w:val="006A63E0"/>
    <w:rsid w:val="006B6DB0"/>
    <w:rsid w:val="006C443F"/>
    <w:rsid w:val="00700790"/>
    <w:rsid w:val="00704C34"/>
    <w:rsid w:val="007138E5"/>
    <w:rsid w:val="00735A34"/>
    <w:rsid w:val="00742B38"/>
    <w:rsid w:val="00790894"/>
    <w:rsid w:val="0081421F"/>
    <w:rsid w:val="008167E0"/>
    <w:rsid w:val="00846F44"/>
    <w:rsid w:val="008470A5"/>
    <w:rsid w:val="0085445B"/>
    <w:rsid w:val="00857D15"/>
    <w:rsid w:val="00873949"/>
    <w:rsid w:val="008A7417"/>
    <w:rsid w:val="008C01D0"/>
    <w:rsid w:val="008C0B71"/>
    <w:rsid w:val="008C7F5E"/>
    <w:rsid w:val="008E6307"/>
    <w:rsid w:val="00904797"/>
    <w:rsid w:val="009105E6"/>
    <w:rsid w:val="009178C6"/>
    <w:rsid w:val="00945557"/>
    <w:rsid w:val="009507D5"/>
    <w:rsid w:val="00953FF2"/>
    <w:rsid w:val="0097163D"/>
    <w:rsid w:val="00981B69"/>
    <w:rsid w:val="009A3D2B"/>
    <w:rsid w:val="00A04393"/>
    <w:rsid w:val="00A108B9"/>
    <w:rsid w:val="00A57719"/>
    <w:rsid w:val="00A63E12"/>
    <w:rsid w:val="00A74045"/>
    <w:rsid w:val="00A76266"/>
    <w:rsid w:val="00AB0D17"/>
    <w:rsid w:val="00AB7209"/>
    <w:rsid w:val="00AE6702"/>
    <w:rsid w:val="00AF46B9"/>
    <w:rsid w:val="00B005EF"/>
    <w:rsid w:val="00B06B11"/>
    <w:rsid w:val="00B32E1E"/>
    <w:rsid w:val="00B37076"/>
    <w:rsid w:val="00B456D5"/>
    <w:rsid w:val="00B743A2"/>
    <w:rsid w:val="00B863A9"/>
    <w:rsid w:val="00BC2456"/>
    <w:rsid w:val="00BF3950"/>
    <w:rsid w:val="00C01547"/>
    <w:rsid w:val="00C05458"/>
    <w:rsid w:val="00C65B19"/>
    <w:rsid w:val="00C95BB5"/>
    <w:rsid w:val="00CB0CB5"/>
    <w:rsid w:val="00CB625E"/>
    <w:rsid w:val="00CC4EAB"/>
    <w:rsid w:val="00D0142D"/>
    <w:rsid w:val="00D31114"/>
    <w:rsid w:val="00D36DF4"/>
    <w:rsid w:val="00D82DC2"/>
    <w:rsid w:val="00D8428F"/>
    <w:rsid w:val="00DA5B0A"/>
    <w:rsid w:val="00E05E61"/>
    <w:rsid w:val="00E15BC4"/>
    <w:rsid w:val="00E27017"/>
    <w:rsid w:val="00E37A43"/>
    <w:rsid w:val="00E97E49"/>
    <w:rsid w:val="00EA6EC2"/>
    <w:rsid w:val="00EF13E8"/>
    <w:rsid w:val="00F07AB7"/>
    <w:rsid w:val="00F7006D"/>
    <w:rsid w:val="00F81CD8"/>
    <w:rsid w:val="00FB293D"/>
    <w:rsid w:val="00FC13B1"/>
    <w:rsid w:val="00FD5619"/>
    <w:rsid w:val="082B6720"/>
    <w:rsid w:val="16E93D9E"/>
    <w:rsid w:val="2DC37513"/>
    <w:rsid w:val="2EED6B37"/>
    <w:rsid w:val="2F9A4400"/>
    <w:rsid w:val="49C51FB6"/>
    <w:rsid w:val="5F9B7E8A"/>
    <w:rsid w:val="6FD51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AB7E0BB"/>
  <w15:docId w15:val="{29500709-7688-48B6-ADCA-A11EE1376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56D5"/>
  </w:style>
  <w:style w:type="paragraph" w:styleId="1">
    <w:name w:val="heading 1"/>
    <w:basedOn w:val="a"/>
    <w:next w:val="a"/>
    <w:link w:val="10"/>
    <w:uiPriority w:val="9"/>
    <w:qFormat/>
    <w:pPr>
      <w:keepNext/>
      <w:spacing w:before="240" w:after="60"/>
      <w:outlineLvl w:val="0"/>
    </w:pPr>
    <w:rPr>
      <w:rFonts w:ascii="Calibri Light" w:eastAsia="DengXian Light" w:hAnsi="Calibri Light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unhideWhenUsed/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a7">
    <w:name w:val="header"/>
    <w:basedOn w:val="a"/>
    <w:uiPriority w:val="99"/>
    <w:unhideWhenUsed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paragraph" w:styleId="a8">
    <w:name w:val="Normal (Web)"/>
    <w:basedOn w:val="a"/>
    <w:uiPriority w:val="99"/>
    <w:unhideWhenUsed/>
    <w:rPr>
      <w:sz w:val="24"/>
    </w:rPr>
  </w:style>
  <w:style w:type="paragraph" w:styleId="a9">
    <w:name w:val="annotation subject"/>
    <w:basedOn w:val="a3"/>
    <w:next w:val="a3"/>
    <w:link w:val="aa"/>
    <w:uiPriority w:val="99"/>
    <w:unhideWhenUsed/>
    <w:rPr>
      <w:b/>
      <w:bCs/>
    </w:rPr>
  </w:style>
  <w:style w:type="table" w:styleId="ab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uiPriority w:val="99"/>
    <w:unhideWhenUsed/>
    <w:rPr>
      <w:sz w:val="16"/>
      <w:szCs w:val="16"/>
    </w:rPr>
  </w:style>
  <w:style w:type="character" w:customStyle="1" w:styleId="10">
    <w:name w:val="Заголовок 1 Знак"/>
    <w:link w:val="1"/>
    <w:uiPriority w:val="9"/>
    <w:rPr>
      <w:rFonts w:ascii="Calibri Light" w:eastAsia="DengXian Light" w:hAnsi="Calibri Light" w:cs="Times New Roman"/>
      <w:b/>
      <w:bCs/>
      <w:kern w:val="32"/>
      <w:sz w:val="32"/>
      <w:szCs w:val="32"/>
    </w:rPr>
  </w:style>
  <w:style w:type="character" w:customStyle="1" w:styleId="a4">
    <w:name w:val="Текст примечания Знак"/>
    <w:link w:val="a3"/>
    <w:uiPriority w:val="99"/>
    <w:semiHidden/>
  </w:style>
  <w:style w:type="character" w:customStyle="1" w:styleId="aa">
    <w:name w:val="Тема примечания Знак"/>
    <w:link w:val="a9"/>
    <w:uiPriority w:val="99"/>
    <w:semiHidden/>
    <w:rPr>
      <w:b/>
      <w:bCs/>
    </w:rPr>
  </w:style>
  <w:style w:type="table" w:customStyle="1" w:styleId="11">
    <w:name w:val="Обычная таблица1"/>
    <w:basedOn w:val="a1"/>
    <w:semiHidden/>
    <w:rPr>
      <w:rFonts w:eastAsia="Times New Roman"/>
    </w:rPr>
    <w:tblPr/>
  </w:style>
  <w:style w:type="paragraph" w:styleId="ad">
    <w:name w:val="List Paragraph"/>
    <w:basedOn w:val="a"/>
    <w:uiPriority w:val="99"/>
    <w:qFormat/>
    <w:pPr>
      <w:ind w:left="708"/>
    </w:pPr>
  </w:style>
  <w:style w:type="paragraph" w:customStyle="1" w:styleId="12">
    <w:name w:val="正文1"/>
    <w:rPr>
      <w:rFonts w:eastAsia="Times New Roman"/>
      <w:sz w:val="24"/>
      <w:szCs w:val="24"/>
    </w:rPr>
  </w:style>
  <w:style w:type="character" w:customStyle="1" w:styleId="a6">
    <w:name w:val="Нижний колонтитул Знак"/>
    <w:link w:val="a5"/>
    <w:uiPriority w:val="99"/>
    <w:rPr>
      <w:sz w:val="18"/>
    </w:rPr>
  </w:style>
  <w:style w:type="character" w:styleId="ae">
    <w:name w:val="Strong"/>
    <w:basedOn w:val="a0"/>
    <w:uiPriority w:val="22"/>
    <w:qFormat/>
    <w:rsid w:val="00AB7209"/>
    <w:rPr>
      <w:b/>
      <w:bCs/>
    </w:rPr>
  </w:style>
  <w:style w:type="paragraph" w:customStyle="1" w:styleId="ds-markdown-paragraph">
    <w:name w:val="ds-markdown-paragraph"/>
    <w:basedOn w:val="a"/>
    <w:rsid w:val="006A63E0"/>
    <w:pPr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736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1979</Words>
  <Characters>1979</Characters>
  <Application>Microsoft Office Word</Application>
  <DocSecurity>0</DocSecurity>
  <Lines>65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Silang Lu</cp:lastModifiedBy>
  <cp:revision>3</cp:revision>
  <cp:lastPrinted>2023-09-16T09:31:00Z</cp:lastPrinted>
  <dcterms:created xsi:type="dcterms:W3CDTF">2025-09-07T04:23:00Z</dcterms:created>
  <dcterms:modified xsi:type="dcterms:W3CDTF">2025-09-07T04:42:00Z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D3F26615826141708B78F66D1392CF4A</vt:lpwstr>
  </property>
</Properties>
</file>